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537D4" w14:textId="175B14B3" w:rsidR="006A2F5D" w:rsidRPr="00F642F4" w:rsidRDefault="006A2F5D" w:rsidP="00F642F4">
      <w:pPr>
        <w:pStyle w:val="Checkbox"/>
        <w:bidi/>
        <w:rPr>
          <w:rFonts w:ascii="Calibri" w:hAnsi="Calibri" w:cs="Calibri"/>
          <w:lang w:bidi="ar-EG"/>
        </w:rPr>
      </w:pPr>
    </w:p>
    <w:p w14:paraId="3B1B9E2F" w14:textId="6B2027A8" w:rsidR="006A2F5D" w:rsidRPr="00F642F4" w:rsidRDefault="006A2F5D">
      <w:pPr>
        <w:bidi/>
        <w:rPr>
          <w:rFonts w:ascii="Calibri" w:hAnsi="Calibri" w:cs="Calibri"/>
          <w:lang w:bidi="ar-EG"/>
        </w:rPr>
      </w:pPr>
    </w:p>
    <w:p w14:paraId="4B9E4CEB" w14:textId="4A7DE0BF" w:rsidR="006A2F5D" w:rsidRPr="00F642F4" w:rsidRDefault="0066690A">
      <w:pPr>
        <w:bidi/>
        <w:rPr>
          <w:rFonts w:ascii="Calibri" w:hAnsi="Calibri" w:cs="Calibri"/>
          <w:lang w:bidi="ar-EG"/>
        </w:rPr>
      </w:pPr>
      <w:r w:rsidRPr="00F642F4">
        <w:rPr>
          <w:rFonts w:ascii="Calibri" w:eastAsia="KeplerStd-MediumIt" w:hAnsi="Calibri" w:cs="Calibri"/>
          <w:i/>
          <w:iCs/>
          <w:noProof/>
          <w:color w:val="DA3300"/>
          <w:sz w:val="33"/>
          <w:szCs w:val="33"/>
          <w:rtl/>
          <w:lang w:eastAsia="ar" w:bidi="ar-EG"/>
        </w:rPr>
        <w:drawing>
          <wp:inline distT="0" distB="0" distL="0" distR="0" wp14:anchorId="5EFB2168" wp14:editId="68634B2E">
            <wp:extent cx="2304415" cy="963295"/>
            <wp:effectExtent l="0" t="0" r="0" b="0"/>
            <wp:docPr id="1" name="Picture 1" descr="Accessible Books Consortium Logo in the form of an open book"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4415" cy="963295"/>
                    </a:xfrm>
                    <a:prstGeom prst="rect">
                      <a:avLst/>
                    </a:prstGeom>
                    <a:noFill/>
                  </pic:spPr>
                </pic:pic>
              </a:graphicData>
            </a:graphic>
          </wp:inline>
        </w:drawing>
      </w:r>
    </w:p>
    <w:p w14:paraId="48DA8962" w14:textId="56B1FB5F" w:rsidR="003777EA" w:rsidRDefault="00697D75" w:rsidP="003777EA">
      <w:pPr>
        <w:pStyle w:val="Heading1"/>
        <w:tabs>
          <w:tab w:val="left" w:pos="570"/>
          <w:tab w:val="center" w:pos="4873"/>
        </w:tabs>
        <w:bidi/>
        <w:spacing w:after="0"/>
        <w:rPr>
          <w:rFonts w:ascii="Calibri" w:eastAsia="SimSun" w:hAnsi="Calibri" w:cs="Calibri"/>
          <w:color w:val="ED4F31"/>
          <w:spacing w:val="-10"/>
          <w:kern w:val="2"/>
          <w:sz w:val="22"/>
          <w:szCs w:val="22"/>
          <w:rtl/>
          <w:lang w:eastAsia="ar" w:bidi="ar-EG"/>
        </w:rPr>
      </w:pPr>
      <w:r w:rsidRPr="00F642F4">
        <w:rPr>
          <w:rFonts w:ascii="Calibri" w:eastAsia="SimSun" w:hAnsi="Calibri" w:cs="Calibri"/>
          <w:color w:val="ED4F31"/>
          <w:spacing w:val="-10"/>
          <w:kern w:val="2"/>
          <w:sz w:val="22"/>
          <w:szCs w:val="22"/>
          <w:rtl/>
          <w:lang w:eastAsia="ar" w:bidi="ar-EG"/>
        </w:rPr>
        <w:tab/>
      </w:r>
      <w:r w:rsidRPr="00F642F4">
        <w:rPr>
          <w:rFonts w:ascii="Calibri" w:eastAsia="SimSun" w:hAnsi="Calibri" w:cs="Calibri"/>
          <w:color w:val="ED4F31"/>
          <w:spacing w:val="-10"/>
          <w:kern w:val="2"/>
          <w:sz w:val="22"/>
          <w:szCs w:val="22"/>
          <w:rtl/>
          <w:lang w:eastAsia="ar" w:bidi="ar-EG"/>
        </w:rPr>
        <w:tab/>
        <w:t xml:space="preserve">إبداء </w:t>
      </w:r>
      <w:r w:rsidR="007A0AA6" w:rsidRPr="00F642F4">
        <w:rPr>
          <w:rFonts w:ascii="Calibri" w:eastAsia="SimSun" w:hAnsi="Calibri" w:cs="Calibri" w:hint="cs"/>
          <w:color w:val="ED4F31"/>
          <w:spacing w:val="-10"/>
          <w:kern w:val="2"/>
          <w:sz w:val="22"/>
          <w:szCs w:val="22"/>
          <w:rtl/>
          <w:lang w:eastAsia="ar" w:bidi="ar-EG"/>
        </w:rPr>
        <w:t xml:space="preserve">الاهتمام </w:t>
      </w:r>
      <w:r w:rsidR="00F95B8A">
        <w:rPr>
          <w:rFonts w:ascii="Calibri" w:eastAsia="SimSun" w:hAnsi="Calibri" w:cs="Calibri" w:hint="cs"/>
          <w:color w:val="ED4F31"/>
          <w:spacing w:val="-10"/>
          <w:kern w:val="2"/>
          <w:sz w:val="22"/>
          <w:szCs w:val="22"/>
          <w:rtl/>
          <w:lang w:eastAsia="ar" w:bidi="ar-EG"/>
        </w:rPr>
        <w:t>2024</w:t>
      </w:r>
    </w:p>
    <w:p w14:paraId="5C17627F" w14:textId="327E5917" w:rsidR="006A2F5D" w:rsidRPr="00F642F4" w:rsidRDefault="00697D75" w:rsidP="003777EA">
      <w:pPr>
        <w:pStyle w:val="Heading1"/>
        <w:tabs>
          <w:tab w:val="left" w:pos="570"/>
          <w:tab w:val="center" w:pos="4873"/>
        </w:tabs>
        <w:bidi/>
        <w:spacing w:before="0"/>
        <w:jc w:val="center"/>
        <w:rPr>
          <w:rFonts w:ascii="Calibri" w:eastAsia="SimSun" w:hAnsi="Calibri" w:cs="Calibri"/>
          <w:caps/>
          <w:color w:val="ED4F31"/>
          <w:spacing w:val="-10"/>
          <w:kern w:val="2"/>
          <w:sz w:val="22"/>
          <w:szCs w:val="32"/>
          <w:lang w:eastAsia="zh-CN" w:bidi="ar-EG"/>
        </w:rPr>
      </w:pPr>
      <w:r w:rsidRPr="00F642F4">
        <w:rPr>
          <w:rFonts w:ascii="Calibri" w:eastAsia="SimSun" w:hAnsi="Calibri" w:cs="Calibri"/>
          <w:color w:val="ED4F31"/>
          <w:spacing w:val="-10"/>
          <w:kern w:val="2"/>
          <w:sz w:val="22"/>
          <w:szCs w:val="22"/>
          <w:rtl/>
          <w:lang w:eastAsia="ar" w:bidi="ar-EG"/>
        </w:rPr>
        <w:t xml:space="preserve">التدريب والمساعدة التقنية </w:t>
      </w:r>
      <w:r w:rsidR="003777EA">
        <w:rPr>
          <w:rFonts w:ascii="Calibri" w:eastAsia="SimSun" w:hAnsi="Calibri" w:cs="Calibri" w:hint="cs"/>
          <w:color w:val="ED4F31"/>
          <w:spacing w:val="-10"/>
          <w:kern w:val="2"/>
          <w:sz w:val="22"/>
          <w:szCs w:val="22"/>
          <w:rtl/>
          <w:lang w:eastAsia="ar" w:bidi="ar-EG"/>
        </w:rPr>
        <w:t>ل</w:t>
      </w:r>
      <w:r w:rsidRPr="00F642F4">
        <w:rPr>
          <w:rFonts w:ascii="Calibri" w:eastAsia="SimSun" w:hAnsi="Calibri" w:cs="Calibri"/>
          <w:color w:val="ED4F31"/>
          <w:spacing w:val="-10"/>
          <w:kern w:val="2"/>
          <w:sz w:val="22"/>
          <w:szCs w:val="22"/>
          <w:rtl/>
          <w:lang w:eastAsia="ar" w:bidi="ar-EG"/>
        </w:rPr>
        <w:t>اتحاد الكتب الميسَّرة</w:t>
      </w:r>
    </w:p>
    <w:p w14:paraId="4FE61A1D" w14:textId="64CDE1E4" w:rsidR="0066690A" w:rsidRPr="00F642F4" w:rsidRDefault="0066690A" w:rsidP="0066690A">
      <w:pPr>
        <w:keepNext/>
        <w:suppressAutoHyphens/>
        <w:bidi/>
        <w:spacing w:before="240" w:after="60"/>
        <w:outlineLvl w:val="0"/>
        <w:rPr>
          <w:rFonts w:ascii="Calibri" w:eastAsia="SimSun" w:hAnsi="Calibri" w:cs="Calibri"/>
          <w:b/>
          <w:bCs/>
          <w:caps/>
          <w:color w:val="ED4F31"/>
          <w:kern w:val="2"/>
          <w:szCs w:val="32"/>
          <w:lang w:eastAsia="zh-CN" w:bidi="ar-EG"/>
        </w:rPr>
      </w:pPr>
      <w:r w:rsidRPr="00F642F4">
        <w:rPr>
          <w:rFonts w:ascii="Calibri" w:hAnsi="Calibri" w:cs="Calibri"/>
          <w:noProof/>
          <w:rtl/>
          <w:lang w:eastAsia="ar" w:bidi="ar-EG"/>
        </w:rPr>
        <mc:AlternateContent>
          <mc:Choice Requires="wps">
            <w:drawing>
              <wp:inline distT="0" distB="0" distL="0" distR="0" wp14:anchorId="3CCBC42E" wp14:editId="2D31A684">
                <wp:extent cx="5942330" cy="21590"/>
                <wp:effectExtent l="0" t="0" r="1270" b="0"/>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21590"/>
                        </a:xfrm>
                        <a:prstGeom prst="rect">
                          <a:avLst/>
                        </a:prstGeom>
                        <a:solidFill>
                          <a:srgbClr val="A0A0A0"/>
                        </a:solidFill>
                        <a:ln w="0">
                          <a:noFill/>
                        </a:ln>
                        <a:effectLst/>
                      </wps:spPr>
                      <wps:bodyPr/>
                    </wps:wsp>
                  </a:graphicData>
                </a:graphic>
              </wp:inline>
            </w:drawing>
          </mc:Choice>
          <mc:Fallback>
            <w:pict>
              <v:rect w14:anchorId="558D930F" id="Rectangle 3" o:spid="_x0000_s1026" style="width:467.9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" fillcolor="#a0a0a0" stroked="f" strokeweight="0">
                <w10:anchorlock/>
              </v:rect>
            </w:pict>
          </mc:Fallback>
        </mc:AlternateContent>
      </w:r>
    </w:p>
    <w:p w14:paraId="23FADD20" w14:textId="77777777" w:rsidR="0066690A" w:rsidRPr="00F642F4" w:rsidRDefault="0066690A" w:rsidP="0066690A">
      <w:pPr>
        <w:bidi/>
        <w:rPr>
          <w:rFonts w:ascii="Calibri" w:eastAsia="Arial" w:hAnsi="Calibri" w:cs="Calibri"/>
          <w:lang w:bidi="ar-EG"/>
        </w:rPr>
      </w:pPr>
    </w:p>
    <w:p w14:paraId="35B3A9A0" w14:textId="6C5CD2F8" w:rsidR="006A2F5D" w:rsidRPr="00F642F4" w:rsidRDefault="006A2F5D" w:rsidP="00F86728">
      <w:pPr>
        <w:bidi/>
        <w:rPr>
          <w:rFonts w:ascii="Calibri" w:hAnsi="Calibri" w:cs="Calibri"/>
          <w:lang w:bidi="ar-EG"/>
        </w:rPr>
      </w:pPr>
    </w:p>
    <w:p w14:paraId="61BEAF89" w14:textId="3A750FF1" w:rsidR="003777EA" w:rsidRDefault="003777EA" w:rsidP="003777EA">
      <w:pPr>
        <w:bidi/>
        <w:jc w:val="center"/>
        <w:rPr>
          <w:rFonts w:ascii="Calibri" w:eastAsia="Arial" w:hAnsi="Calibri" w:cs="Calibri"/>
          <w:sz w:val="22"/>
          <w:szCs w:val="22"/>
          <w:rtl/>
          <w:lang w:eastAsia="ar" w:bidi="ar-EG"/>
        </w:rPr>
      </w:pPr>
      <w:r>
        <w:rPr>
          <w:rFonts w:ascii="Calibri" w:eastAsia="Arial" w:hAnsi="Calibri" w:cs="Calibri" w:hint="cs"/>
          <w:sz w:val="22"/>
          <w:szCs w:val="22"/>
          <w:rtl/>
          <w:lang w:eastAsia="ar" w:bidi="ar-EG"/>
        </w:rPr>
        <w:t>استمارة طلب</w:t>
      </w:r>
    </w:p>
    <w:p w14:paraId="40165BF2" w14:textId="408E9572" w:rsidR="006A2F5D" w:rsidRPr="00F642F4" w:rsidRDefault="00F642F4" w:rsidP="003777EA">
      <w:pPr>
        <w:bidi/>
        <w:rPr>
          <w:rFonts w:ascii="Calibri" w:hAnsi="Calibri" w:cs="Calibri"/>
          <w:sz w:val="22"/>
          <w:szCs w:val="22"/>
          <w:lang w:bidi="ar-EG"/>
        </w:rPr>
      </w:pPr>
      <w:r w:rsidRPr="00F642F4">
        <w:rPr>
          <w:rFonts w:ascii="Calibri" w:eastAsia="Arial" w:hAnsi="Calibri" w:cs="Calibri"/>
          <w:sz w:val="22"/>
          <w:szCs w:val="22"/>
          <w:rtl/>
          <w:lang w:eastAsia="ar" w:bidi="ar-EG"/>
        </w:rPr>
        <w:t>قبل ملء هذه الاستمارة</w:t>
      </w:r>
      <w:r>
        <w:rPr>
          <w:rFonts w:ascii="Calibri" w:eastAsia="Arial" w:hAnsi="Calibri" w:cs="Calibri"/>
          <w:sz w:val="22"/>
          <w:szCs w:val="22"/>
          <w:rtl/>
          <w:lang w:eastAsia="ar" w:bidi="ar-EG"/>
        </w:rPr>
        <w:t xml:space="preserve">، </w:t>
      </w:r>
      <w:r w:rsidR="006A2F5D" w:rsidRPr="00F642F4">
        <w:rPr>
          <w:rFonts w:ascii="Calibri" w:eastAsia="Arial" w:hAnsi="Calibri" w:cs="Calibri"/>
          <w:sz w:val="22"/>
          <w:szCs w:val="22"/>
          <w:rtl/>
          <w:lang w:eastAsia="ar" w:bidi="ar-EG"/>
        </w:rPr>
        <w:t xml:space="preserve">يُرجى قراءة "دليل بشأن تقديم </w:t>
      </w:r>
      <w:r w:rsidR="003777EA">
        <w:rPr>
          <w:rFonts w:ascii="Calibri" w:eastAsia="Arial" w:hAnsi="Calibri" w:cs="Calibri" w:hint="cs"/>
          <w:sz w:val="22"/>
          <w:szCs w:val="22"/>
          <w:rtl/>
          <w:lang w:eastAsia="ar" w:bidi="ar-EG"/>
        </w:rPr>
        <w:t xml:space="preserve">استمارة </w:t>
      </w:r>
      <w:r w:rsidR="006A2F5D" w:rsidRPr="00F642F4">
        <w:rPr>
          <w:rFonts w:ascii="Calibri" w:eastAsia="Arial" w:hAnsi="Calibri" w:cs="Calibri"/>
          <w:sz w:val="22"/>
          <w:szCs w:val="22"/>
          <w:rtl/>
          <w:lang w:eastAsia="ar" w:bidi="ar-EG"/>
        </w:rPr>
        <w:t xml:space="preserve">طلب </w:t>
      </w:r>
      <w:r w:rsidR="003777EA">
        <w:rPr>
          <w:rFonts w:ascii="Calibri" w:eastAsia="Arial" w:hAnsi="Calibri" w:cs="Calibri" w:hint="cs"/>
          <w:sz w:val="22"/>
          <w:szCs w:val="22"/>
          <w:rtl/>
          <w:lang w:eastAsia="ar" w:bidi="ar-EG"/>
        </w:rPr>
        <w:t>ل</w:t>
      </w:r>
      <w:r w:rsidR="006A2F5D" w:rsidRPr="00F642F4">
        <w:rPr>
          <w:rFonts w:ascii="Calibri" w:eastAsia="Arial" w:hAnsi="Calibri" w:cs="Calibri"/>
          <w:sz w:val="22"/>
          <w:szCs w:val="22"/>
          <w:rtl/>
          <w:lang w:eastAsia="ar" w:bidi="ar-EG"/>
        </w:rPr>
        <w:t>تلقي التدريب والمساعدة التقنية من اتحاد الكتب المُيسَّرة". املأ</w:t>
      </w:r>
      <w:r w:rsidR="003777EA">
        <w:rPr>
          <w:rFonts w:ascii="Calibri" w:eastAsia="Arial" w:hAnsi="Calibri" w:cs="Calibri" w:hint="cs"/>
          <w:sz w:val="22"/>
          <w:szCs w:val="22"/>
          <w:rtl/>
          <w:lang w:eastAsia="ar" w:bidi="ar-EG"/>
        </w:rPr>
        <w:t>(ي)</w:t>
      </w:r>
      <w:r w:rsidR="006A2F5D" w:rsidRPr="00F642F4">
        <w:rPr>
          <w:rFonts w:ascii="Calibri" w:eastAsia="Arial" w:hAnsi="Calibri" w:cs="Calibri"/>
          <w:sz w:val="22"/>
          <w:szCs w:val="22"/>
          <w:rtl/>
          <w:lang w:eastAsia="ar" w:bidi="ar-EG"/>
        </w:rPr>
        <w:t xml:space="preserve"> الأقسام من ألِف إلى زاي، ثم أرسل</w:t>
      </w:r>
      <w:r w:rsidR="003777EA">
        <w:rPr>
          <w:rFonts w:ascii="Calibri" w:eastAsia="Arial" w:hAnsi="Calibri" w:cs="Calibri" w:hint="cs"/>
          <w:sz w:val="22"/>
          <w:szCs w:val="22"/>
          <w:rtl/>
          <w:lang w:eastAsia="ar" w:bidi="ar-EG"/>
        </w:rPr>
        <w:t>(ي)</w:t>
      </w:r>
      <w:r w:rsidR="006A2F5D" w:rsidRPr="00F642F4">
        <w:rPr>
          <w:rFonts w:ascii="Calibri" w:eastAsia="Arial" w:hAnsi="Calibri" w:cs="Calibri"/>
          <w:sz w:val="22"/>
          <w:szCs w:val="22"/>
          <w:rtl/>
          <w:lang w:eastAsia="ar" w:bidi="ar-EG"/>
        </w:rPr>
        <w:t xml:space="preserve"> استمارة الطلب عبر البريد الإلكتروني إلى </w:t>
      </w:r>
      <w:hyperlink r:id="rId12" w:history="1">
        <w:r w:rsidR="006A2F5D" w:rsidRPr="00F642F4">
          <w:rPr>
            <w:rStyle w:val="Hyperlink"/>
            <w:rFonts w:ascii="Calibri" w:eastAsia="Arial" w:hAnsi="Calibri" w:cs="Calibri"/>
            <w:sz w:val="22"/>
            <w:szCs w:val="22"/>
            <w:lang w:eastAsia="ar" w:bidi="ar-EG"/>
          </w:rPr>
          <w:t>Accessible.Books@wipo.int</w:t>
        </w:r>
      </w:hyperlink>
      <w:r w:rsidR="006A2F5D" w:rsidRPr="00F642F4">
        <w:rPr>
          <w:rFonts w:ascii="Calibri" w:eastAsia="Arial" w:hAnsi="Calibri" w:cs="Calibri"/>
          <w:sz w:val="22"/>
          <w:szCs w:val="22"/>
          <w:rtl/>
          <w:lang w:eastAsia="ar" w:bidi="ar-EG"/>
        </w:rPr>
        <w:t>.</w:t>
      </w:r>
    </w:p>
    <w:p w14:paraId="399A1BCE" w14:textId="185688FA" w:rsidR="00C52F5B" w:rsidRPr="00F642F4" w:rsidRDefault="00F86728" w:rsidP="00F86728">
      <w:pPr>
        <w:pStyle w:val="Heading2"/>
        <w:shd w:val="clear" w:color="auto" w:fill="365F91" w:themeFill="accent1" w:themeFillShade="BF"/>
        <w:bidi/>
        <w:rPr>
          <w:rFonts w:ascii="Calibri" w:hAnsi="Calibri" w:cs="Calibri"/>
          <w:b w:val="0"/>
          <w:bCs/>
          <w:szCs w:val="22"/>
          <w:lang w:bidi="ar-EG"/>
        </w:rPr>
      </w:pPr>
      <w:r w:rsidRPr="00F642F4">
        <w:rPr>
          <w:rFonts w:ascii="Calibri" w:eastAsia="Arial" w:hAnsi="Calibri" w:cs="Calibri"/>
          <w:b w:val="0"/>
          <w:bCs/>
          <w:szCs w:val="22"/>
          <w:rtl/>
          <w:lang w:eastAsia="ar" w:bidi="ar-EG"/>
        </w:rPr>
        <w:t xml:space="preserve">ألِف. مقدم الطلب </w:t>
      </w:r>
    </w:p>
    <w:p w14:paraId="15360397" w14:textId="42972ECB" w:rsidR="00C52F5B" w:rsidRPr="00F642F4" w:rsidRDefault="00C52F5B"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يُرجى تقديم المعلومات المطلوبة المتعلقة بالم</w:t>
      </w:r>
      <w:r w:rsidR="003777EA">
        <w:rPr>
          <w:rFonts w:ascii="Calibri" w:eastAsia="Arial" w:hAnsi="Calibri" w:cs="Calibri" w:hint="cs"/>
          <w:sz w:val="22"/>
          <w:szCs w:val="22"/>
          <w:rtl/>
          <w:lang w:eastAsia="ar" w:bidi="ar-EG"/>
        </w:rPr>
        <w:t xml:space="preserve">نظمة </w:t>
      </w:r>
      <w:r w:rsidRPr="00F642F4">
        <w:rPr>
          <w:rFonts w:ascii="Calibri" w:eastAsia="Arial" w:hAnsi="Calibri" w:cs="Calibri"/>
          <w:sz w:val="22"/>
          <w:szCs w:val="22"/>
          <w:rtl/>
          <w:lang w:eastAsia="ar" w:bidi="ar-EG"/>
        </w:rPr>
        <w:t>المُتقدمة بطلب التدريب والمساعدة التقنية.</w:t>
      </w:r>
    </w:p>
    <w:p w14:paraId="0C5442DF" w14:textId="4F774383" w:rsidR="006F5C66" w:rsidRPr="00F642F4" w:rsidRDefault="006F5C66" w:rsidP="00F86728">
      <w:pPr>
        <w:bidi/>
        <w:rPr>
          <w:rFonts w:ascii="Calibri" w:hAnsi="Calibri" w:cs="Calibri"/>
          <w:sz w:val="22"/>
          <w:szCs w:val="22"/>
          <w:lang w:bidi="ar-EG"/>
        </w:rPr>
      </w:pPr>
    </w:p>
    <w:tbl>
      <w:tblPr>
        <w:tblStyle w:val="TableGrid"/>
        <w:bidiVisual/>
        <w:tblW w:w="0" w:type="auto"/>
        <w:tblLook w:val="04A0" w:firstRow="1" w:lastRow="0" w:firstColumn="1" w:lastColumn="0" w:noHBand="0" w:noVBand="1"/>
        <w:tblDescription w:val="Applicant(s) information "/>
      </w:tblPr>
      <w:tblGrid>
        <w:gridCol w:w="671"/>
        <w:gridCol w:w="2771"/>
        <w:gridCol w:w="6294"/>
      </w:tblGrid>
      <w:tr w:rsidR="00801483" w:rsidRPr="00F642F4" w14:paraId="781E3771" w14:textId="77777777" w:rsidTr="00F642F4">
        <w:trPr>
          <w:cantSplit/>
          <w:tblHeader/>
        </w:trPr>
        <w:tc>
          <w:tcPr>
            <w:tcW w:w="671" w:type="dxa"/>
          </w:tcPr>
          <w:p w14:paraId="0A8957FC" w14:textId="16B41D9E" w:rsidR="00801483" w:rsidRPr="00F642F4" w:rsidRDefault="00D155A0"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 xml:space="preserve">ألِف.1 </w:t>
            </w:r>
          </w:p>
        </w:tc>
        <w:tc>
          <w:tcPr>
            <w:tcW w:w="2771" w:type="dxa"/>
          </w:tcPr>
          <w:p w14:paraId="4C0E3B27" w14:textId="57D73B58" w:rsidR="00801483" w:rsidRPr="00F642F4" w:rsidRDefault="004728ED"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 xml:space="preserve">اسم </w:t>
            </w:r>
            <w:r w:rsidR="00F642F4">
              <w:rPr>
                <w:rFonts w:ascii="Calibri" w:eastAsia="Arial" w:hAnsi="Calibri" w:cs="Calibri"/>
                <w:sz w:val="22"/>
                <w:szCs w:val="22"/>
                <w:rtl/>
                <w:lang w:eastAsia="ar" w:bidi="ar-EG"/>
              </w:rPr>
              <w:t>الم</w:t>
            </w:r>
            <w:r w:rsidR="003777EA">
              <w:rPr>
                <w:rFonts w:ascii="Calibri" w:eastAsia="Arial" w:hAnsi="Calibri" w:cs="Calibri" w:hint="cs"/>
                <w:sz w:val="22"/>
                <w:szCs w:val="22"/>
                <w:rtl/>
                <w:lang w:eastAsia="ar" w:bidi="ar-EG"/>
              </w:rPr>
              <w:t>نظمة</w:t>
            </w:r>
            <w:r w:rsidRPr="00F642F4">
              <w:rPr>
                <w:rFonts w:ascii="Calibri" w:eastAsia="Arial" w:hAnsi="Calibri" w:cs="Calibri"/>
                <w:sz w:val="22"/>
                <w:szCs w:val="22"/>
                <w:rtl/>
                <w:lang w:eastAsia="ar" w:bidi="ar-EG"/>
              </w:rPr>
              <w:t>:</w:t>
            </w:r>
          </w:p>
        </w:tc>
        <w:tc>
          <w:tcPr>
            <w:tcW w:w="6294" w:type="dxa"/>
          </w:tcPr>
          <w:p w14:paraId="590035D6" w14:textId="58547F37" w:rsidR="00801483" w:rsidRPr="00F642F4" w:rsidRDefault="00D14F63"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ab/>
            </w:r>
          </w:p>
        </w:tc>
      </w:tr>
      <w:tr w:rsidR="003777EA" w:rsidRPr="00F642F4" w14:paraId="2A3B9C0B" w14:textId="77777777" w:rsidTr="00F642F4">
        <w:trPr>
          <w:cantSplit/>
          <w:tblHeader/>
        </w:trPr>
        <w:tc>
          <w:tcPr>
            <w:tcW w:w="671" w:type="dxa"/>
          </w:tcPr>
          <w:p w14:paraId="7B95D2EA" w14:textId="7DA3CE15" w:rsidR="003777EA" w:rsidRPr="00F642F4" w:rsidRDefault="003777EA" w:rsidP="003777EA">
            <w:pPr>
              <w:bidi/>
              <w:rPr>
                <w:rFonts w:ascii="Calibri" w:eastAsia="Arial" w:hAnsi="Calibri" w:cs="Calibri"/>
                <w:sz w:val="22"/>
                <w:szCs w:val="22"/>
                <w:rtl/>
                <w:lang w:eastAsia="ar" w:bidi="ar-EG"/>
              </w:rPr>
            </w:pPr>
            <w:r w:rsidRPr="00F642F4">
              <w:rPr>
                <w:rFonts w:ascii="Calibri" w:eastAsia="Arial" w:hAnsi="Calibri" w:cs="Calibri"/>
                <w:sz w:val="22"/>
                <w:szCs w:val="22"/>
                <w:rtl/>
                <w:lang w:eastAsia="ar" w:bidi="ar-EG"/>
              </w:rPr>
              <w:t>ألِف.2</w:t>
            </w:r>
          </w:p>
        </w:tc>
        <w:tc>
          <w:tcPr>
            <w:tcW w:w="2771" w:type="dxa"/>
          </w:tcPr>
          <w:p w14:paraId="3DC95F7B" w14:textId="3F28D468" w:rsidR="003777EA" w:rsidRPr="00F642F4" w:rsidRDefault="003777EA" w:rsidP="003777EA">
            <w:pPr>
              <w:bidi/>
              <w:rPr>
                <w:rFonts w:ascii="Calibri" w:eastAsia="Arial" w:hAnsi="Calibri" w:cs="Calibri"/>
                <w:sz w:val="22"/>
                <w:szCs w:val="22"/>
                <w:rtl/>
                <w:lang w:eastAsia="ar" w:bidi="ar-EG"/>
              </w:rPr>
            </w:pPr>
            <w:r>
              <w:rPr>
                <w:rFonts w:ascii="Calibri" w:eastAsia="Arial" w:hAnsi="Calibri" w:cs="Calibri" w:hint="cs"/>
                <w:sz w:val="22"/>
                <w:szCs w:val="22"/>
                <w:rtl/>
                <w:lang w:eastAsia="ar" w:bidi="ar-EG"/>
              </w:rPr>
              <w:t>ال</w:t>
            </w:r>
            <w:r w:rsidRPr="003777EA">
              <w:rPr>
                <w:rFonts w:ascii="Calibri" w:eastAsia="Arial" w:hAnsi="Calibri" w:cs="Calibri"/>
                <w:sz w:val="22"/>
                <w:szCs w:val="22"/>
                <w:rtl/>
                <w:lang w:eastAsia="ar" w:bidi="ar-EG"/>
              </w:rPr>
              <w:t xml:space="preserve">موقع </w:t>
            </w:r>
            <w:r>
              <w:rPr>
                <w:rFonts w:ascii="Calibri" w:eastAsia="Arial" w:hAnsi="Calibri" w:cs="Calibri" w:hint="cs"/>
                <w:sz w:val="22"/>
                <w:szCs w:val="22"/>
                <w:rtl/>
                <w:lang w:eastAsia="ar" w:bidi="ar-EG"/>
              </w:rPr>
              <w:t>الإلكتروني ل</w:t>
            </w:r>
            <w:r w:rsidRPr="003777EA">
              <w:rPr>
                <w:rFonts w:ascii="Calibri" w:eastAsia="Arial" w:hAnsi="Calibri" w:cs="Calibri"/>
                <w:sz w:val="22"/>
                <w:szCs w:val="22"/>
                <w:rtl/>
                <w:lang w:eastAsia="ar" w:bidi="ar-EG"/>
              </w:rPr>
              <w:t>لمنظمة:</w:t>
            </w:r>
          </w:p>
        </w:tc>
        <w:tc>
          <w:tcPr>
            <w:tcW w:w="6294" w:type="dxa"/>
          </w:tcPr>
          <w:p w14:paraId="7160D0EA" w14:textId="77777777" w:rsidR="003777EA" w:rsidRPr="00F642F4" w:rsidRDefault="003777EA" w:rsidP="003777EA">
            <w:pPr>
              <w:bidi/>
              <w:rPr>
                <w:rFonts w:ascii="Calibri" w:eastAsia="Arial" w:hAnsi="Calibri" w:cs="Calibri"/>
                <w:sz w:val="22"/>
                <w:szCs w:val="22"/>
                <w:rtl/>
                <w:lang w:eastAsia="ar" w:bidi="ar-EG"/>
              </w:rPr>
            </w:pPr>
          </w:p>
        </w:tc>
      </w:tr>
      <w:tr w:rsidR="003777EA" w:rsidRPr="00F642F4" w14:paraId="457D1261" w14:textId="77777777" w:rsidTr="00F642F4">
        <w:trPr>
          <w:cantSplit/>
          <w:tblHeader/>
        </w:trPr>
        <w:tc>
          <w:tcPr>
            <w:tcW w:w="671" w:type="dxa"/>
          </w:tcPr>
          <w:p w14:paraId="3F1CFF5D" w14:textId="53C670E6" w:rsidR="003777EA" w:rsidRPr="00F642F4" w:rsidRDefault="003777EA" w:rsidP="003777EA">
            <w:pPr>
              <w:bidi/>
              <w:rPr>
                <w:rFonts w:ascii="Calibri" w:eastAsia="Arial" w:hAnsi="Calibri" w:cs="Calibri"/>
                <w:sz w:val="22"/>
                <w:szCs w:val="22"/>
                <w:rtl/>
                <w:lang w:eastAsia="ar" w:bidi="ar-EG"/>
              </w:rPr>
            </w:pPr>
            <w:r w:rsidRPr="00F642F4">
              <w:rPr>
                <w:rFonts w:ascii="Calibri" w:eastAsia="Arial" w:hAnsi="Calibri" w:cs="Calibri"/>
                <w:sz w:val="22"/>
                <w:szCs w:val="22"/>
                <w:rtl/>
                <w:lang w:eastAsia="ar" w:bidi="ar-EG"/>
              </w:rPr>
              <w:t>ألِف.</w:t>
            </w:r>
            <w:r>
              <w:rPr>
                <w:rFonts w:ascii="Calibri" w:eastAsia="Arial" w:hAnsi="Calibri" w:cs="Calibri" w:hint="cs"/>
                <w:sz w:val="22"/>
                <w:szCs w:val="22"/>
                <w:rtl/>
                <w:lang w:eastAsia="ar" w:bidi="ar-EG"/>
              </w:rPr>
              <w:t>3</w:t>
            </w:r>
          </w:p>
        </w:tc>
        <w:tc>
          <w:tcPr>
            <w:tcW w:w="2771" w:type="dxa"/>
          </w:tcPr>
          <w:p w14:paraId="567D7A69" w14:textId="5B092937" w:rsidR="003777EA" w:rsidRDefault="003777EA" w:rsidP="003777EA">
            <w:pPr>
              <w:bidi/>
              <w:rPr>
                <w:rFonts w:ascii="Calibri" w:eastAsia="Arial" w:hAnsi="Calibri" w:cs="Calibri"/>
                <w:sz w:val="22"/>
                <w:szCs w:val="22"/>
                <w:rtl/>
                <w:lang w:eastAsia="ar" w:bidi="ar-EG"/>
              </w:rPr>
            </w:pPr>
            <w:r w:rsidRPr="003777EA">
              <w:rPr>
                <w:rFonts w:ascii="Calibri" w:eastAsia="Arial" w:hAnsi="Calibri" w:cs="Calibri"/>
                <w:sz w:val="22"/>
                <w:szCs w:val="22"/>
                <w:rtl/>
                <w:lang w:eastAsia="ar" w:bidi="ar-EG"/>
              </w:rPr>
              <w:t>عنوان المنظمة:</w:t>
            </w:r>
          </w:p>
        </w:tc>
        <w:tc>
          <w:tcPr>
            <w:tcW w:w="6294" w:type="dxa"/>
          </w:tcPr>
          <w:p w14:paraId="26CDF001" w14:textId="77777777" w:rsidR="003777EA" w:rsidRPr="00F642F4" w:rsidRDefault="003777EA" w:rsidP="003777EA">
            <w:pPr>
              <w:bidi/>
              <w:rPr>
                <w:rFonts w:ascii="Calibri" w:eastAsia="Arial" w:hAnsi="Calibri" w:cs="Calibri"/>
                <w:sz w:val="22"/>
                <w:szCs w:val="22"/>
                <w:rtl/>
                <w:lang w:eastAsia="ar" w:bidi="ar-EG"/>
              </w:rPr>
            </w:pPr>
          </w:p>
        </w:tc>
      </w:tr>
      <w:tr w:rsidR="003777EA" w:rsidRPr="00F642F4" w14:paraId="5AA3CFC8" w14:textId="77777777" w:rsidTr="00F642F4">
        <w:tc>
          <w:tcPr>
            <w:tcW w:w="671" w:type="dxa"/>
          </w:tcPr>
          <w:p w14:paraId="0D9EC78C" w14:textId="5A6B5EDE" w:rsidR="003777EA" w:rsidRPr="00F642F4" w:rsidRDefault="003777EA" w:rsidP="003777EA">
            <w:pPr>
              <w:bidi/>
              <w:rPr>
                <w:rFonts w:ascii="Calibri" w:hAnsi="Calibri" w:cs="Calibri"/>
                <w:sz w:val="22"/>
                <w:szCs w:val="22"/>
                <w:lang w:bidi="ar-EG"/>
              </w:rPr>
            </w:pPr>
            <w:r w:rsidRPr="00F642F4">
              <w:rPr>
                <w:rFonts w:ascii="Calibri" w:eastAsia="Arial" w:hAnsi="Calibri" w:cs="Calibri"/>
                <w:sz w:val="22"/>
                <w:szCs w:val="22"/>
                <w:rtl/>
                <w:lang w:eastAsia="ar" w:bidi="ar-EG"/>
              </w:rPr>
              <w:t>ألِف.</w:t>
            </w:r>
            <w:r>
              <w:rPr>
                <w:rFonts w:ascii="Calibri" w:eastAsia="Arial" w:hAnsi="Calibri" w:cs="Calibri" w:hint="cs"/>
                <w:sz w:val="22"/>
                <w:szCs w:val="22"/>
                <w:rtl/>
                <w:lang w:eastAsia="ar" w:bidi="ar-EG"/>
              </w:rPr>
              <w:t>4</w:t>
            </w:r>
          </w:p>
        </w:tc>
        <w:tc>
          <w:tcPr>
            <w:tcW w:w="2771" w:type="dxa"/>
          </w:tcPr>
          <w:p w14:paraId="3A41EF0D" w14:textId="11DE54C5" w:rsidR="003777EA" w:rsidRPr="00F642F4" w:rsidRDefault="003777EA" w:rsidP="003777EA">
            <w:pPr>
              <w:bidi/>
              <w:rPr>
                <w:rFonts w:ascii="Calibri" w:hAnsi="Calibri" w:cs="Calibri"/>
                <w:sz w:val="22"/>
                <w:szCs w:val="22"/>
                <w:lang w:bidi="ar-EG"/>
              </w:rPr>
            </w:pPr>
            <w:r w:rsidRPr="00F642F4">
              <w:rPr>
                <w:rFonts w:ascii="Calibri" w:eastAsia="Arial" w:hAnsi="Calibri" w:cs="Calibri"/>
                <w:sz w:val="22"/>
                <w:szCs w:val="22"/>
                <w:rtl/>
                <w:lang w:eastAsia="ar" w:bidi="ar-EG"/>
              </w:rPr>
              <w:t>اسم مسؤول</w:t>
            </w:r>
            <w:r>
              <w:rPr>
                <w:rFonts w:ascii="Calibri" w:eastAsia="Arial" w:hAnsi="Calibri" w:cs="Calibri" w:hint="cs"/>
                <w:sz w:val="22"/>
                <w:szCs w:val="22"/>
                <w:rtl/>
                <w:lang w:eastAsia="ar" w:bidi="ar-EG"/>
              </w:rPr>
              <w:t>(ة)</w:t>
            </w:r>
            <w:r w:rsidRPr="00F642F4">
              <w:rPr>
                <w:rFonts w:ascii="Calibri" w:eastAsia="Arial" w:hAnsi="Calibri" w:cs="Calibri"/>
                <w:sz w:val="22"/>
                <w:szCs w:val="22"/>
                <w:rtl/>
                <w:lang w:eastAsia="ar" w:bidi="ar-EG"/>
              </w:rPr>
              <w:t xml:space="preserve"> الاتصال: </w:t>
            </w:r>
            <w:r w:rsidRPr="003777EA">
              <w:rPr>
                <w:rFonts w:ascii="Calibri" w:eastAsia="Arial" w:hAnsi="Calibri" w:cs="Calibri"/>
                <w:sz w:val="22"/>
                <w:szCs w:val="22"/>
                <w:rtl/>
                <w:lang w:eastAsia="ar" w:bidi="ar-EG"/>
              </w:rPr>
              <w:t>أي اسم الشخص الذي سيكون جهة التنسيق لمشروع</w:t>
            </w:r>
            <w:r>
              <w:rPr>
                <w:rFonts w:ascii="Calibri" w:eastAsia="Arial" w:hAnsi="Calibri" w:cs="Calibri" w:hint="cs"/>
                <w:sz w:val="22"/>
                <w:szCs w:val="22"/>
                <w:rtl/>
                <w:lang w:eastAsia="ar" w:bidi="ar-EG"/>
              </w:rPr>
              <w:t xml:space="preserve"> الاتحاد</w:t>
            </w:r>
          </w:p>
        </w:tc>
        <w:tc>
          <w:tcPr>
            <w:tcW w:w="6294" w:type="dxa"/>
          </w:tcPr>
          <w:p w14:paraId="0E7C8916" w14:textId="041BFADD" w:rsidR="003777EA" w:rsidRPr="00F642F4" w:rsidRDefault="003777EA" w:rsidP="003777EA">
            <w:pPr>
              <w:bidi/>
              <w:rPr>
                <w:rFonts w:ascii="Calibri" w:hAnsi="Calibri" w:cs="Calibri"/>
                <w:sz w:val="22"/>
                <w:szCs w:val="22"/>
                <w:lang w:bidi="ar-EG"/>
              </w:rPr>
            </w:pPr>
          </w:p>
        </w:tc>
      </w:tr>
      <w:tr w:rsidR="003777EA" w:rsidRPr="00F642F4" w14:paraId="48A9B35E" w14:textId="77777777" w:rsidTr="00F642F4">
        <w:tc>
          <w:tcPr>
            <w:tcW w:w="671" w:type="dxa"/>
          </w:tcPr>
          <w:p w14:paraId="5E52D194" w14:textId="7416E4F9" w:rsidR="003777EA" w:rsidRPr="00F642F4" w:rsidRDefault="003777EA" w:rsidP="003777EA">
            <w:pPr>
              <w:bidi/>
              <w:rPr>
                <w:rFonts w:ascii="Calibri" w:hAnsi="Calibri" w:cs="Calibri"/>
                <w:sz w:val="22"/>
                <w:szCs w:val="22"/>
                <w:lang w:bidi="ar-EG"/>
              </w:rPr>
            </w:pPr>
            <w:r w:rsidRPr="00F642F4">
              <w:rPr>
                <w:rFonts w:ascii="Calibri" w:eastAsia="Arial" w:hAnsi="Calibri" w:cs="Calibri"/>
                <w:sz w:val="22"/>
                <w:szCs w:val="22"/>
                <w:rtl/>
                <w:lang w:eastAsia="ar" w:bidi="ar-EG"/>
              </w:rPr>
              <w:t>ألِف.</w:t>
            </w:r>
            <w:r>
              <w:rPr>
                <w:rFonts w:ascii="Calibri" w:eastAsia="Arial" w:hAnsi="Calibri" w:cs="Calibri" w:hint="cs"/>
                <w:sz w:val="22"/>
                <w:szCs w:val="22"/>
                <w:rtl/>
                <w:lang w:eastAsia="ar" w:bidi="ar-EG"/>
              </w:rPr>
              <w:t>5</w:t>
            </w:r>
          </w:p>
        </w:tc>
        <w:tc>
          <w:tcPr>
            <w:tcW w:w="2771" w:type="dxa"/>
          </w:tcPr>
          <w:p w14:paraId="2A3F1187" w14:textId="7D1F7B24" w:rsidR="003777EA" w:rsidRPr="00F642F4" w:rsidRDefault="003777EA" w:rsidP="003777EA">
            <w:pPr>
              <w:bidi/>
              <w:rPr>
                <w:rFonts w:ascii="Calibri" w:hAnsi="Calibri" w:cs="Calibri"/>
                <w:sz w:val="22"/>
                <w:szCs w:val="22"/>
                <w:lang w:bidi="ar-EG"/>
              </w:rPr>
            </w:pPr>
            <w:r w:rsidRPr="00F642F4">
              <w:rPr>
                <w:rFonts w:ascii="Calibri" w:eastAsia="Arial" w:hAnsi="Calibri" w:cs="Calibri"/>
                <w:sz w:val="22"/>
                <w:szCs w:val="22"/>
                <w:rtl/>
                <w:lang w:eastAsia="ar" w:bidi="ar-EG"/>
              </w:rPr>
              <w:t>لقب مسؤول</w:t>
            </w:r>
            <w:r>
              <w:rPr>
                <w:rFonts w:ascii="Calibri" w:eastAsia="Arial" w:hAnsi="Calibri" w:cs="Calibri" w:hint="cs"/>
                <w:sz w:val="22"/>
                <w:szCs w:val="22"/>
                <w:rtl/>
                <w:lang w:eastAsia="ar" w:bidi="ar-EG"/>
              </w:rPr>
              <w:t>(ة)</w:t>
            </w:r>
            <w:r w:rsidRPr="00F642F4">
              <w:rPr>
                <w:rFonts w:ascii="Calibri" w:eastAsia="Arial" w:hAnsi="Calibri" w:cs="Calibri"/>
                <w:sz w:val="22"/>
                <w:szCs w:val="22"/>
                <w:rtl/>
                <w:lang w:eastAsia="ar" w:bidi="ar-EG"/>
              </w:rPr>
              <w:t xml:space="preserve"> الاتصال:</w:t>
            </w:r>
          </w:p>
        </w:tc>
        <w:tc>
          <w:tcPr>
            <w:tcW w:w="6294" w:type="dxa"/>
          </w:tcPr>
          <w:p w14:paraId="50903E0F" w14:textId="77777777" w:rsidR="003777EA" w:rsidRPr="00F642F4" w:rsidRDefault="003777EA" w:rsidP="003777EA">
            <w:pPr>
              <w:bidi/>
              <w:rPr>
                <w:rFonts w:ascii="Calibri" w:hAnsi="Calibri" w:cs="Calibri"/>
                <w:sz w:val="22"/>
                <w:szCs w:val="22"/>
                <w:lang w:bidi="ar-EG"/>
              </w:rPr>
            </w:pPr>
          </w:p>
        </w:tc>
      </w:tr>
      <w:tr w:rsidR="003777EA" w:rsidRPr="00F642F4" w14:paraId="0DC92091" w14:textId="77777777" w:rsidTr="00F642F4">
        <w:tc>
          <w:tcPr>
            <w:tcW w:w="671" w:type="dxa"/>
          </w:tcPr>
          <w:p w14:paraId="581B7CCB" w14:textId="6B482B8A" w:rsidR="003777EA" w:rsidRPr="00F642F4" w:rsidRDefault="003777EA" w:rsidP="003777EA">
            <w:pPr>
              <w:bidi/>
              <w:rPr>
                <w:rFonts w:ascii="Calibri" w:hAnsi="Calibri" w:cs="Calibri"/>
                <w:sz w:val="22"/>
                <w:szCs w:val="22"/>
                <w:lang w:bidi="ar-EG"/>
              </w:rPr>
            </w:pPr>
            <w:r w:rsidRPr="00F642F4">
              <w:rPr>
                <w:rFonts w:ascii="Calibri" w:eastAsia="Arial" w:hAnsi="Calibri" w:cs="Calibri"/>
                <w:sz w:val="22"/>
                <w:szCs w:val="22"/>
                <w:rtl/>
                <w:lang w:eastAsia="ar" w:bidi="ar-EG"/>
              </w:rPr>
              <w:t>ألِف.</w:t>
            </w:r>
            <w:r>
              <w:rPr>
                <w:rFonts w:ascii="Calibri" w:eastAsia="Arial" w:hAnsi="Calibri" w:cs="Calibri" w:hint="cs"/>
                <w:sz w:val="22"/>
                <w:szCs w:val="22"/>
                <w:rtl/>
                <w:lang w:eastAsia="ar" w:bidi="ar-EG"/>
              </w:rPr>
              <w:t>6</w:t>
            </w:r>
          </w:p>
        </w:tc>
        <w:tc>
          <w:tcPr>
            <w:tcW w:w="2771" w:type="dxa"/>
          </w:tcPr>
          <w:p w14:paraId="59670DBC" w14:textId="647F4DA8" w:rsidR="003777EA" w:rsidRPr="00F642F4" w:rsidRDefault="003777EA" w:rsidP="003777EA">
            <w:pPr>
              <w:bidi/>
              <w:rPr>
                <w:rFonts w:ascii="Calibri" w:hAnsi="Calibri" w:cs="Calibri"/>
                <w:sz w:val="22"/>
                <w:szCs w:val="22"/>
                <w:lang w:bidi="ar-EG"/>
              </w:rPr>
            </w:pPr>
            <w:r w:rsidRPr="00F642F4">
              <w:rPr>
                <w:rFonts w:ascii="Calibri" w:eastAsia="Arial" w:hAnsi="Calibri" w:cs="Calibri"/>
                <w:sz w:val="22"/>
                <w:szCs w:val="22"/>
                <w:rtl/>
                <w:lang w:eastAsia="ar" w:bidi="ar-EG"/>
              </w:rPr>
              <w:t>عنوان البريد الإلكتروني لمسؤول</w:t>
            </w:r>
            <w:r>
              <w:rPr>
                <w:rFonts w:ascii="Calibri" w:eastAsia="Arial" w:hAnsi="Calibri" w:cs="Calibri" w:hint="cs"/>
                <w:sz w:val="22"/>
                <w:szCs w:val="22"/>
                <w:rtl/>
                <w:lang w:eastAsia="ar" w:bidi="ar-EG"/>
              </w:rPr>
              <w:t>(ة)</w:t>
            </w:r>
            <w:r w:rsidRPr="00F642F4">
              <w:rPr>
                <w:rFonts w:ascii="Calibri" w:eastAsia="Arial" w:hAnsi="Calibri" w:cs="Calibri"/>
                <w:sz w:val="22"/>
                <w:szCs w:val="22"/>
                <w:rtl/>
                <w:lang w:eastAsia="ar" w:bidi="ar-EG"/>
              </w:rPr>
              <w:t xml:space="preserve"> الاتصال: </w:t>
            </w:r>
          </w:p>
        </w:tc>
        <w:tc>
          <w:tcPr>
            <w:tcW w:w="6294" w:type="dxa"/>
          </w:tcPr>
          <w:p w14:paraId="6186DC95" w14:textId="0226DE79" w:rsidR="003777EA" w:rsidRPr="00F642F4" w:rsidRDefault="003777EA" w:rsidP="003777EA">
            <w:pPr>
              <w:bidi/>
              <w:rPr>
                <w:rFonts w:ascii="Calibri" w:hAnsi="Calibri" w:cs="Calibri"/>
                <w:sz w:val="22"/>
                <w:szCs w:val="22"/>
                <w:lang w:bidi="ar-EG"/>
              </w:rPr>
            </w:pPr>
          </w:p>
        </w:tc>
      </w:tr>
      <w:tr w:rsidR="003777EA" w:rsidRPr="00F642F4" w14:paraId="61080F5C" w14:textId="77777777" w:rsidTr="00F642F4">
        <w:tc>
          <w:tcPr>
            <w:tcW w:w="671" w:type="dxa"/>
          </w:tcPr>
          <w:p w14:paraId="66168CAD" w14:textId="785D89C0" w:rsidR="003777EA" w:rsidRPr="00F642F4" w:rsidRDefault="003777EA" w:rsidP="003777EA">
            <w:pPr>
              <w:bidi/>
              <w:rPr>
                <w:rFonts w:ascii="Calibri" w:hAnsi="Calibri" w:cs="Calibri"/>
                <w:sz w:val="22"/>
                <w:szCs w:val="22"/>
                <w:lang w:bidi="ar-EG"/>
              </w:rPr>
            </w:pPr>
            <w:r w:rsidRPr="00F642F4">
              <w:rPr>
                <w:rFonts w:ascii="Calibri" w:eastAsia="Arial" w:hAnsi="Calibri" w:cs="Calibri"/>
                <w:sz w:val="22"/>
                <w:szCs w:val="22"/>
                <w:rtl/>
                <w:lang w:eastAsia="ar" w:bidi="ar-EG"/>
              </w:rPr>
              <w:t>ألِف.</w:t>
            </w:r>
            <w:r>
              <w:rPr>
                <w:rFonts w:ascii="Calibri" w:eastAsia="Arial" w:hAnsi="Calibri" w:cs="Calibri" w:hint="cs"/>
                <w:sz w:val="22"/>
                <w:szCs w:val="22"/>
                <w:rtl/>
                <w:lang w:eastAsia="ar" w:bidi="ar-EG"/>
              </w:rPr>
              <w:t>7</w:t>
            </w:r>
          </w:p>
        </w:tc>
        <w:tc>
          <w:tcPr>
            <w:tcW w:w="2771" w:type="dxa"/>
          </w:tcPr>
          <w:p w14:paraId="77F30562" w14:textId="765E15CB" w:rsidR="003777EA" w:rsidRPr="00F642F4" w:rsidRDefault="003777EA" w:rsidP="003777EA">
            <w:pPr>
              <w:bidi/>
              <w:rPr>
                <w:rFonts w:ascii="Calibri" w:hAnsi="Calibri" w:cs="Calibri"/>
                <w:sz w:val="22"/>
                <w:szCs w:val="22"/>
                <w:lang w:bidi="ar-EG"/>
              </w:rPr>
            </w:pPr>
            <w:r w:rsidRPr="00F642F4">
              <w:rPr>
                <w:rFonts w:ascii="Calibri" w:eastAsia="Arial" w:hAnsi="Calibri" w:cs="Calibri"/>
                <w:sz w:val="22"/>
                <w:szCs w:val="22"/>
                <w:rtl/>
                <w:lang w:eastAsia="ar" w:bidi="ar-EG"/>
              </w:rPr>
              <w:t>رقم (أرقام) هاتف مسؤول</w:t>
            </w:r>
            <w:r>
              <w:rPr>
                <w:rFonts w:ascii="Calibri" w:eastAsia="Arial" w:hAnsi="Calibri" w:cs="Calibri" w:hint="cs"/>
                <w:sz w:val="22"/>
                <w:szCs w:val="22"/>
                <w:rtl/>
                <w:lang w:eastAsia="ar" w:bidi="ar-EG"/>
              </w:rPr>
              <w:t>(ة)</w:t>
            </w:r>
            <w:r w:rsidRPr="00F642F4">
              <w:rPr>
                <w:rFonts w:ascii="Calibri" w:eastAsia="Arial" w:hAnsi="Calibri" w:cs="Calibri"/>
                <w:sz w:val="22"/>
                <w:szCs w:val="22"/>
                <w:rtl/>
                <w:lang w:eastAsia="ar" w:bidi="ar-EG"/>
              </w:rPr>
              <w:t xml:space="preserve"> الاتصال، </w:t>
            </w:r>
            <w:r>
              <w:rPr>
                <w:rFonts w:ascii="Calibri" w:eastAsia="Arial" w:hAnsi="Calibri" w:cs="Calibri"/>
                <w:sz w:val="22"/>
                <w:szCs w:val="22"/>
                <w:rtl/>
                <w:lang w:eastAsia="ar" w:bidi="ar-EG"/>
              </w:rPr>
              <w:t xml:space="preserve">مع ذكر </w:t>
            </w:r>
            <w:r w:rsidRPr="00F642F4">
              <w:rPr>
                <w:rFonts w:ascii="Calibri" w:eastAsia="Arial" w:hAnsi="Calibri" w:cs="Calibri"/>
                <w:sz w:val="22"/>
                <w:szCs w:val="22"/>
                <w:rtl/>
                <w:lang w:eastAsia="ar" w:bidi="ar-EG"/>
              </w:rPr>
              <w:t>رمز البلد:</w:t>
            </w:r>
          </w:p>
        </w:tc>
        <w:tc>
          <w:tcPr>
            <w:tcW w:w="6294" w:type="dxa"/>
          </w:tcPr>
          <w:p w14:paraId="41226EF9" w14:textId="0186A87C" w:rsidR="003777EA" w:rsidRPr="00F642F4" w:rsidRDefault="003777EA" w:rsidP="003777EA">
            <w:pPr>
              <w:bidi/>
              <w:rPr>
                <w:rFonts w:ascii="Calibri" w:hAnsi="Calibri" w:cs="Calibri"/>
                <w:sz w:val="22"/>
                <w:szCs w:val="22"/>
                <w:lang w:bidi="ar-EG"/>
              </w:rPr>
            </w:pPr>
          </w:p>
        </w:tc>
      </w:tr>
      <w:tr w:rsidR="003777EA" w:rsidRPr="00F642F4" w14:paraId="07BA3DAC" w14:textId="77777777" w:rsidTr="00F642F4">
        <w:tc>
          <w:tcPr>
            <w:tcW w:w="671" w:type="dxa"/>
          </w:tcPr>
          <w:p w14:paraId="6ACA1296" w14:textId="471824E9" w:rsidR="003777EA" w:rsidRPr="00F642F4" w:rsidRDefault="003777EA" w:rsidP="003777EA">
            <w:pPr>
              <w:bidi/>
              <w:rPr>
                <w:rFonts w:ascii="Calibri" w:eastAsia="Arial" w:hAnsi="Calibri" w:cs="Calibri"/>
                <w:sz w:val="22"/>
                <w:szCs w:val="22"/>
                <w:rtl/>
                <w:lang w:eastAsia="ar" w:bidi="ar-EG"/>
              </w:rPr>
            </w:pPr>
            <w:r w:rsidRPr="00F642F4">
              <w:rPr>
                <w:rFonts w:ascii="Calibri" w:eastAsia="Arial" w:hAnsi="Calibri" w:cs="Calibri"/>
                <w:sz w:val="22"/>
                <w:szCs w:val="22"/>
                <w:rtl/>
                <w:lang w:eastAsia="ar" w:bidi="ar-EG"/>
              </w:rPr>
              <w:t>ألِف</w:t>
            </w:r>
            <w:r>
              <w:rPr>
                <w:rFonts w:ascii="Calibri" w:eastAsia="Arial" w:hAnsi="Calibri" w:cs="Calibri" w:hint="cs"/>
                <w:sz w:val="22"/>
                <w:szCs w:val="22"/>
                <w:rtl/>
                <w:lang w:eastAsia="ar" w:bidi="ar-EG"/>
              </w:rPr>
              <w:t>.8</w:t>
            </w:r>
          </w:p>
        </w:tc>
        <w:tc>
          <w:tcPr>
            <w:tcW w:w="2771" w:type="dxa"/>
          </w:tcPr>
          <w:p w14:paraId="6537FE53" w14:textId="3EEC3C56" w:rsidR="003777EA" w:rsidRPr="00F642F4" w:rsidRDefault="003777EA" w:rsidP="003777EA">
            <w:pPr>
              <w:bidi/>
              <w:rPr>
                <w:rFonts w:ascii="Calibri" w:eastAsia="Arial" w:hAnsi="Calibri" w:cs="Calibri"/>
                <w:sz w:val="22"/>
                <w:szCs w:val="22"/>
                <w:rtl/>
                <w:lang w:eastAsia="ar" w:bidi="ar-EG"/>
              </w:rPr>
            </w:pPr>
            <w:r w:rsidRPr="003777EA">
              <w:rPr>
                <w:rFonts w:ascii="Calibri" w:eastAsia="Arial" w:hAnsi="Calibri" w:cs="Calibri"/>
                <w:sz w:val="22"/>
                <w:szCs w:val="22"/>
                <w:rtl/>
                <w:lang w:eastAsia="ar" w:bidi="ar-EG"/>
              </w:rPr>
              <w:t xml:space="preserve">اللغات التي </w:t>
            </w:r>
            <w:r>
              <w:rPr>
                <w:rFonts w:ascii="Calibri" w:eastAsia="Arial" w:hAnsi="Calibri" w:cs="Calibri" w:hint="cs"/>
                <w:sz w:val="22"/>
                <w:szCs w:val="22"/>
                <w:rtl/>
                <w:lang w:eastAsia="ar" w:bidi="ar-EG"/>
              </w:rPr>
              <w:t>ت</w:t>
            </w:r>
            <w:r w:rsidRPr="003777EA">
              <w:rPr>
                <w:rFonts w:ascii="Calibri" w:eastAsia="Arial" w:hAnsi="Calibri" w:cs="Calibri"/>
                <w:sz w:val="22"/>
                <w:szCs w:val="22"/>
                <w:rtl/>
                <w:lang w:eastAsia="ar" w:bidi="ar-EG"/>
              </w:rPr>
              <w:t>تحدث بها جهة التنسيق</w:t>
            </w:r>
            <w:r>
              <w:rPr>
                <w:rFonts w:ascii="Calibri" w:eastAsia="Arial" w:hAnsi="Calibri" w:cs="Calibri" w:hint="cs"/>
                <w:sz w:val="22"/>
                <w:szCs w:val="22"/>
                <w:rtl/>
                <w:lang w:eastAsia="ar" w:bidi="ar-EG"/>
              </w:rPr>
              <w:t xml:space="preserve"> لل</w:t>
            </w:r>
            <w:r w:rsidRPr="003777EA">
              <w:rPr>
                <w:rFonts w:ascii="Calibri" w:eastAsia="Arial" w:hAnsi="Calibri" w:cs="Calibri"/>
                <w:sz w:val="22"/>
                <w:szCs w:val="22"/>
                <w:rtl/>
                <w:lang w:eastAsia="ar" w:bidi="ar-EG"/>
              </w:rPr>
              <w:t>مشروع:</w:t>
            </w:r>
          </w:p>
        </w:tc>
        <w:tc>
          <w:tcPr>
            <w:tcW w:w="6294" w:type="dxa"/>
          </w:tcPr>
          <w:p w14:paraId="30249D7B" w14:textId="77777777" w:rsidR="003777EA" w:rsidRPr="00F642F4" w:rsidRDefault="003777EA" w:rsidP="003777EA">
            <w:pPr>
              <w:bidi/>
              <w:rPr>
                <w:rFonts w:ascii="Calibri" w:hAnsi="Calibri" w:cs="Calibri"/>
                <w:sz w:val="22"/>
                <w:szCs w:val="22"/>
                <w:lang w:bidi="ar-EG"/>
              </w:rPr>
            </w:pPr>
          </w:p>
        </w:tc>
      </w:tr>
    </w:tbl>
    <w:p w14:paraId="773DA1A2" w14:textId="2F36CDC8" w:rsidR="00E11E0C" w:rsidRPr="00F642F4" w:rsidRDefault="00E11E0C" w:rsidP="00F86728">
      <w:pPr>
        <w:bidi/>
        <w:rPr>
          <w:rFonts w:ascii="Calibri" w:hAnsi="Calibri" w:cs="Calibri"/>
          <w:sz w:val="22"/>
          <w:szCs w:val="22"/>
          <w:lang w:bidi="ar-EG"/>
        </w:rPr>
      </w:pPr>
    </w:p>
    <w:p w14:paraId="5341A9ED" w14:textId="63BC3855" w:rsidR="00F86728" w:rsidRPr="00F642F4" w:rsidRDefault="00F86728" w:rsidP="00F86728">
      <w:pPr>
        <w:pStyle w:val="Heading2"/>
        <w:shd w:val="clear" w:color="auto" w:fill="365F91" w:themeFill="accent1" w:themeFillShade="BF"/>
        <w:bidi/>
        <w:rPr>
          <w:rFonts w:ascii="Calibri" w:hAnsi="Calibri" w:cs="Calibri"/>
          <w:b w:val="0"/>
          <w:bCs/>
          <w:szCs w:val="22"/>
          <w:lang w:bidi="ar-EG"/>
        </w:rPr>
      </w:pPr>
      <w:r w:rsidRPr="00F642F4">
        <w:rPr>
          <w:rFonts w:ascii="Calibri" w:eastAsia="Arial" w:hAnsi="Calibri" w:cs="Calibri"/>
          <w:b w:val="0"/>
          <w:bCs/>
          <w:szCs w:val="22"/>
          <w:rtl/>
          <w:lang w:eastAsia="ar" w:bidi="ar-EG"/>
        </w:rPr>
        <w:t xml:space="preserve">باء. معلومات المنظمة </w:t>
      </w:r>
    </w:p>
    <w:p w14:paraId="1920D632" w14:textId="77777777" w:rsidR="00F86728" w:rsidRPr="00F642F4" w:rsidRDefault="00F86728" w:rsidP="00F86728">
      <w:pPr>
        <w:bidi/>
        <w:rPr>
          <w:rFonts w:ascii="Calibri" w:hAnsi="Calibri" w:cs="Calibri"/>
          <w:sz w:val="22"/>
          <w:szCs w:val="22"/>
          <w:lang w:bidi="ar-EG"/>
        </w:rPr>
      </w:pPr>
    </w:p>
    <w:p w14:paraId="64815010" w14:textId="541FB1DA" w:rsidR="00F86728" w:rsidRPr="00F642F4" w:rsidRDefault="00F86728" w:rsidP="00F86728">
      <w:pPr>
        <w:bidi/>
        <w:rPr>
          <w:rFonts w:ascii="Calibri" w:hAnsi="Calibri" w:cs="Calibri"/>
          <w:sz w:val="22"/>
          <w:szCs w:val="22"/>
          <w:lang w:bidi="ar-EG"/>
        </w:rPr>
      </w:pPr>
    </w:p>
    <w:p w14:paraId="77D7E2D5" w14:textId="4C6B16B5" w:rsidR="00A87F47" w:rsidRPr="00F642F4" w:rsidRDefault="00F86728"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باء.1 هل م</w:t>
      </w:r>
      <w:r w:rsidR="003777EA">
        <w:rPr>
          <w:rFonts w:ascii="Calibri" w:eastAsia="Arial" w:hAnsi="Calibri" w:cs="Calibri" w:hint="cs"/>
          <w:sz w:val="22"/>
          <w:szCs w:val="22"/>
          <w:rtl/>
          <w:lang w:eastAsia="ar" w:bidi="ar-EG"/>
        </w:rPr>
        <w:t xml:space="preserve">نظمتكم </w:t>
      </w:r>
      <w:r w:rsidRPr="00F642F4">
        <w:rPr>
          <w:rFonts w:ascii="Calibri" w:eastAsia="Arial" w:hAnsi="Calibri" w:cs="Calibri"/>
          <w:sz w:val="22"/>
          <w:szCs w:val="22"/>
          <w:rtl/>
          <w:lang w:eastAsia="ar" w:bidi="ar-EG"/>
        </w:rPr>
        <w:t>غير هادفة للربح؟ يُرجى توضيح الأهداف الرئيسية ل</w:t>
      </w:r>
      <w:r w:rsidR="003777EA" w:rsidRPr="00F642F4">
        <w:rPr>
          <w:rFonts w:ascii="Calibri" w:eastAsia="Arial" w:hAnsi="Calibri" w:cs="Calibri"/>
          <w:sz w:val="22"/>
          <w:szCs w:val="22"/>
          <w:rtl/>
          <w:lang w:eastAsia="ar" w:bidi="ar-EG"/>
        </w:rPr>
        <w:t>م</w:t>
      </w:r>
      <w:r w:rsidR="003777EA">
        <w:rPr>
          <w:rFonts w:ascii="Calibri" w:eastAsia="Arial" w:hAnsi="Calibri" w:cs="Calibri" w:hint="cs"/>
          <w:sz w:val="22"/>
          <w:szCs w:val="22"/>
          <w:rtl/>
          <w:lang w:eastAsia="ar" w:bidi="ar-EG"/>
        </w:rPr>
        <w:t xml:space="preserve">نظمتكم </w:t>
      </w:r>
      <w:r w:rsidRPr="00F642F4">
        <w:rPr>
          <w:rFonts w:ascii="Calibri" w:eastAsia="Arial" w:hAnsi="Calibri" w:cs="Calibri"/>
          <w:sz w:val="22"/>
          <w:szCs w:val="22"/>
          <w:rtl/>
          <w:lang w:eastAsia="ar" w:bidi="ar-EG"/>
        </w:rPr>
        <w:t>وإرفاق لائح</w:t>
      </w:r>
      <w:r w:rsidR="00F642F4">
        <w:rPr>
          <w:rFonts w:ascii="Calibri" w:eastAsia="Arial" w:hAnsi="Calibri" w:cs="Calibri"/>
          <w:sz w:val="22"/>
          <w:szCs w:val="22"/>
          <w:rtl/>
          <w:lang w:eastAsia="ar" w:bidi="ar-EG"/>
        </w:rPr>
        <w:t>تها</w:t>
      </w:r>
      <w:r w:rsidRPr="00F642F4">
        <w:rPr>
          <w:rFonts w:ascii="Calibri" w:eastAsia="Arial" w:hAnsi="Calibri" w:cs="Calibri"/>
          <w:sz w:val="22"/>
          <w:szCs w:val="22"/>
          <w:rtl/>
          <w:lang w:eastAsia="ar" w:bidi="ar-EG"/>
        </w:rPr>
        <w:t xml:space="preserve"> </w:t>
      </w:r>
      <w:r w:rsidR="00F642F4">
        <w:rPr>
          <w:rFonts w:ascii="Calibri" w:eastAsia="Arial" w:hAnsi="Calibri" w:cs="Calibri"/>
          <w:sz w:val="22"/>
          <w:szCs w:val="22"/>
          <w:rtl/>
          <w:lang w:eastAsia="ar" w:bidi="ar-EG"/>
        </w:rPr>
        <w:t>ال</w:t>
      </w:r>
      <w:r w:rsidRPr="00F642F4">
        <w:rPr>
          <w:rFonts w:ascii="Calibri" w:eastAsia="Arial" w:hAnsi="Calibri" w:cs="Calibri"/>
          <w:sz w:val="22"/>
          <w:szCs w:val="22"/>
          <w:rtl/>
          <w:lang w:eastAsia="ar" w:bidi="ar-EG"/>
        </w:rPr>
        <w:t>تأسيس</w:t>
      </w:r>
      <w:r w:rsidR="00F642F4">
        <w:rPr>
          <w:rFonts w:ascii="Calibri" w:eastAsia="Arial" w:hAnsi="Calibri" w:cs="Calibri"/>
          <w:sz w:val="22"/>
          <w:szCs w:val="22"/>
          <w:rtl/>
          <w:lang w:eastAsia="ar" w:bidi="ar-EG"/>
        </w:rPr>
        <w:t>ية</w:t>
      </w:r>
      <w:r w:rsidRPr="00F642F4">
        <w:rPr>
          <w:rFonts w:ascii="Calibri" w:eastAsia="Arial" w:hAnsi="Calibri" w:cs="Calibri"/>
          <w:sz w:val="22"/>
          <w:szCs w:val="22"/>
          <w:rtl/>
          <w:lang w:eastAsia="ar" w:bidi="ar-EG"/>
        </w:rPr>
        <w:t xml:space="preserve"> أو النظام الأساسي المُنظِّم لها.  </w:t>
      </w:r>
    </w:p>
    <w:p w14:paraId="443936A6" w14:textId="7DBF6F50" w:rsidR="005F281A" w:rsidRPr="00F642F4" w:rsidRDefault="005F281A" w:rsidP="00F86728">
      <w:pPr>
        <w:bidi/>
        <w:rPr>
          <w:rFonts w:ascii="Calibri" w:hAnsi="Calibri" w:cs="Calibri"/>
          <w:sz w:val="22"/>
          <w:szCs w:val="22"/>
          <w:lang w:bidi="ar-EG"/>
        </w:rPr>
      </w:pPr>
    </w:p>
    <w:p w14:paraId="5EF6E7E9" w14:textId="01ACC773" w:rsidR="00F86728" w:rsidRPr="00F642F4" w:rsidRDefault="00A87F47"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باء.</w:t>
      </w:r>
      <w:r w:rsidR="003777EA">
        <w:rPr>
          <w:rFonts w:ascii="Calibri" w:eastAsia="Arial" w:hAnsi="Calibri" w:cs="Calibri" w:hint="cs"/>
          <w:sz w:val="22"/>
          <w:szCs w:val="22"/>
          <w:rtl/>
          <w:lang w:eastAsia="ar" w:bidi="ar-EG"/>
        </w:rPr>
        <w:t>2</w:t>
      </w:r>
      <w:r w:rsidRPr="00F642F4">
        <w:rPr>
          <w:rFonts w:ascii="Calibri" w:eastAsia="Arial" w:hAnsi="Calibri" w:cs="Calibri"/>
          <w:sz w:val="22"/>
          <w:szCs w:val="22"/>
          <w:rtl/>
          <w:lang w:eastAsia="ar" w:bidi="ar-EG"/>
        </w:rPr>
        <w:t xml:space="preserve"> كم عدد الموظفين العاملين في </w:t>
      </w:r>
      <w:r w:rsidR="003777EA" w:rsidRPr="00F642F4">
        <w:rPr>
          <w:rFonts w:ascii="Calibri" w:eastAsia="Arial" w:hAnsi="Calibri" w:cs="Calibri"/>
          <w:sz w:val="22"/>
          <w:szCs w:val="22"/>
          <w:rtl/>
          <w:lang w:eastAsia="ar" w:bidi="ar-EG"/>
        </w:rPr>
        <w:t>م</w:t>
      </w:r>
      <w:r w:rsidR="003777EA">
        <w:rPr>
          <w:rFonts w:ascii="Calibri" w:eastAsia="Arial" w:hAnsi="Calibri" w:cs="Calibri" w:hint="cs"/>
          <w:sz w:val="22"/>
          <w:szCs w:val="22"/>
          <w:rtl/>
          <w:lang w:eastAsia="ar" w:bidi="ar-EG"/>
        </w:rPr>
        <w:t>نظمتكم</w:t>
      </w:r>
      <w:r w:rsidRPr="00F642F4">
        <w:rPr>
          <w:rFonts w:ascii="Calibri" w:eastAsia="Arial" w:hAnsi="Calibri" w:cs="Calibri"/>
          <w:sz w:val="22"/>
          <w:szCs w:val="22"/>
          <w:rtl/>
          <w:lang w:eastAsia="ar" w:bidi="ar-EG"/>
        </w:rPr>
        <w:t xml:space="preserve">؟ وكم عدد المشاركين منهم بنشاط في إنتاج الكتب المُيسَّرة؟ هل تعملون مع متطوعين؟ يُرجى تقديم مخطط تنظيمي أو شرح </w:t>
      </w:r>
      <w:r w:rsidR="00371BCA">
        <w:rPr>
          <w:rFonts w:ascii="Calibri" w:eastAsia="Arial" w:hAnsi="Calibri" w:cs="Calibri"/>
          <w:sz w:val="22"/>
          <w:szCs w:val="22"/>
          <w:rtl/>
          <w:lang w:eastAsia="ar" w:bidi="ar-EG"/>
        </w:rPr>
        <w:t>ل</w:t>
      </w:r>
      <w:r w:rsidRPr="00F642F4">
        <w:rPr>
          <w:rFonts w:ascii="Calibri" w:eastAsia="Arial" w:hAnsi="Calibri" w:cs="Calibri"/>
          <w:sz w:val="22"/>
          <w:szCs w:val="22"/>
          <w:rtl/>
          <w:lang w:eastAsia="ar" w:bidi="ar-EG"/>
        </w:rPr>
        <w:t>لهيكل التنظيمي ل</w:t>
      </w:r>
      <w:r w:rsidR="003777EA" w:rsidRPr="00F642F4">
        <w:rPr>
          <w:rFonts w:ascii="Calibri" w:eastAsia="Arial" w:hAnsi="Calibri" w:cs="Calibri"/>
          <w:sz w:val="22"/>
          <w:szCs w:val="22"/>
          <w:rtl/>
          <w:lang w:eastAsia="ar" w:bidi="ar-EG"/>
        </w:rPr>
        <w:t>م</w:t>
      </w:r>
      <w:r w:rsidR="003777EA">
        <w:rPr>
          <w:rFonts w:ascii="Calibri" w:eastAsia="Arial" w:hAnsi="Calibri" w:cs="Calibri" w:hint="cs"/>
          <w:sz w:val="22"/>
          <w:szCs w:val="22"/>
          <w:rtl/>
          <w:lang w:eastAsia="ar" w:bidi="ar-EG"/>
        </w:rPr>
        <w:t>نظمتكم</w:t>
      </w:r>
      <w:r w:rsidRPr="00F642F4">
        <w:rPr>
          <w:rFonts w:ascii="Calibri" w:eastAsia="Arial" w:hAnsi="Calibri" w:cs="Calibri"/>
          <w:sz w:val="22"/>
          <w:szCs w:val="22"/>
          <w:rtl/>
          <w:lang w:eastAsia="ar" w:bidi="ar-EG"/>
        </w:rPr>
        <w:t>.</w:t>
      </w:r>
    </w:p>
    <w:p w14:paraId="6DCF70E6" w14:textId="3B18E739" w:rsidR="00F86728" w:rsidRDefault="00F86728" w:rsidP="00F86728">
      <w:pPr>
        <w:bidi/>
        <w:rPr>
          <w:rFonts w:ascii="Calibri" w:hAnsi="Calibri" w:cs="Calibri"/>
          <w:sz w:val="22"/>
          <w:szCs w:val="22"/>
          <w:rtl/>
          <w:lang w:bidi="ar-EG"/>
        </w:rPr>
      </w:pPr>
    </w:p>
    <w:p w14:paraId="456B4581" w14:textId="5564CD90" w:rsidR="003777EA" w:rsidRDefault="003777EA" w:rsidP="003777EA">
      <w:pPr>
        <w:bidi/>
        <w:rPr>
          <w:rFonts w:ascii="Calibri" w:hAnsi="Calibri" w:cs="Calibri"/>
          <w:sz w:val="22"/>
          <w:szCs w:val="22"/>
          <w:rtl/>
          <w:lang w:bidi="ar-EG"/>
        </w:rPr>
      </w:pPr>
      <w:r w:rsidRPr="00F642F4">
        <w:rPr>
          <w:rFonts w:ascii="Calibri" w:eastAsia="Arial" w:hAnsi="Calibri" w:cs="Calibri"/>
          <w:sz w:val="22"/>
          <w:szCs w:val="22"/>
          <w:rtl/>
          <w:lang w:eastAsia="ar" w:bidi="ar-EG"/>
        </w:rPr>
        <w:t>باء.</w:t>
      </w:r>
      <w:r>
        <w:rPr>
          <w:rFonts w:ascii="Calibri" w:eastAsia="Arial" w:hAnsi="Calibri" w:cs="Calibri" w:hint="cs"/>
          <w:sz w:val="22"/>
          <w:szCs w:val="22"/>
          <w:rtl/>
          <w:lang w:eastAsia="ar" w:bidi="ar-EG"/>
        </w:rPr>
        <w:t>3</w:t>
      </w:r>
      <w:r w:rsidRPr="00F642F4">
        <w:rPr>
          <w:rFonts w:ascii="Calibri" w:eastAsia="Arial" w:hAnsi="Calibri" w:cs="Calibri"/>
          <w:sz w:val="22"/>
          <w:szCs w:val="22"/>
          <w:rtl/>
          <w:lang w:eastAsia="ar" w:bidi="ar-EG"/>
        </w:rPr>
        <w:t xml:space="preserve"> </w:t>
      </w:r>
      <w:r w:rsidRPr="003777EA">
        <w:rPr>
          <w:rFonts w:ascii="Calibri" w:hAnsi="Calibri" w:cs="Calibri"/>
          <w:sz w:val="22"/>
          <w:szCs w:val="22"/>
          <w:rtl/>
          <w:lang w:bidi="ar-EG"/>
        </w:rPr>
        <w:t xml:space="preserve">يرجى إخبارنا عن معدات تكنولوجيا المعلومات (الأجهزة والبرامج) التي تمتلكها </w:t>
      </w:r>
      <w:r w:rsidRPr="00F642F4">
        <w:rPr>
          <w:rFonts w:ascii="Calibri" w:eastAsia="Arial" w:hAnsi="Calibri" w:cs="Calibri"/>
          <w:sz w:val="22"/>
          <w:szCs w:val="22"/>
          <w:rtl/>
          <w:lang w:eastAsia="ar" w:bidi="ar-EG"/>
        </w:rPr>
        <w:t>م</w:t>
      </w:r>
      <w:r>
        <w:rPr>
          <w:rFonts w:ascii="Calibri" w:eastAsia="Arial" w:hAnsi="Calibri" w:cs="Calibri" w:hint="cs"/>
          <w:sz w:val="22"/>
          <w:szCs w:val="22"/>
          <w:rtl/>
          <w:lang w:eastAsia="ar" w:bidi="ar-EG"/>
        </w:rPr>
        <w:t>نظمتكم</w:t>
      </w:r>
      <w:r w:rsidRPr="003777EA">
        <w:rPr>
          <w:rFonts w:ascii="Calibri" w:hAnsi="Calibri" w:cs="Calibri"/>
          <w:sz w:val="22"/>
          <w:szCs w:val="22"/>
          <w:rtl/>
          <w:lang w:bidi="ar-EG"/>
        </w:rPr>
        <w:t xml:space="preserve"> أو التي يمكن استخدامها ل</w:t>
      </w:r>
      <w:r>
        <w:rPr>
          <w:rFonts w:ascii="Calibri" w:hAnsi="Calibri" w:cs="Calibri" w:hint="cs"/>
          <w:sz w:val="22"/>
          <w:szCs w:val="22"/>
          <w:rtl/>
          <w:lang w:bidi="ar-EG"/>
        </w:rPr>
        <w:t>است</w:t>
      </w:r>
      <w:r w:rsidRPr="003777EA">
        <w:rPr>
          <w:rFonts w:ascii="Calibri" w:hAnsi="Calibri" w:cs="Calibri"/>
          <w:sz w:val="22"/>
          <w:szCs w:val="22"/>
          <w:rtl/>
          <w:lang w:bidi="ar-EG"/>
        </w:rPr>
        <w:t xml:space="preserve">كمال المشروع. على سبيل المثال، "جهازي </w:t>
      </w:r>
      <w:r>
        <w:rPr>
          <w:rFonts w:ascii="Calibri" w:hAnsi="Calibri" w:cs="Calibri" w:hint="cs"/>
          <w:sz w:val="22"/>
          <w:szCs w:val="22"/>
          <w:rtl/>
          <w:lang w:bidi="ar-EG"/>
        </w:rPr>
        <w:t xml:space="preserve">حاسوب </w:t>
      </w:r>
      <w:r w:rsidRPr="003777EA">
        <w:rPr>
          <w:rFonts w:ascii="Calibri" w:hAnsi="Calibri" w:cs="Calibri"/>
          <w:sz w:val="22"/>
          <w:szCs w:val="22"/>
          <w:rtl/>
          <w:lang w:bidi="ar-EG"/>
        </w:rPr>
        <w:t xml:space="preserve">يعملان بنظام التشغيل </w:t>
      </w:r>
      <w:r w:rsidRPr="003777EA">
        <w:rPr>
          <w:rFonts w:ascii="Calibri" w:hAnsi="Calibri" w:cs="Calibri"/>
          <w:sz w:val="22"/>
          <w:szCs w:val="22"/>
          <w:lang w:bidi="ar-EG"/>
        </w:rPr>
        <w:t>Windows</w:t>
      </w:r>
      <w:r w:rsidRPr="003777EA">
        <w:rPr>
          <w:rFonts w:ascii="Calibri" w:hAnsi="Calibri" w:cs="Calibri"/>
          <w:sz w:val="22"/>
          <w:szCs w:val="22"/>
          <w:rtl/>
          <w:lang w:bidi="ar-EG"/>
        </w:rPr>
        <w:t xml:space="preserve"> وبرنامج </w:t>
      </w:r>
      <w:r w:rsidRPr="003777EA">
        <w:rPr>
          <w:rFonts w:ascii="Calibri" w:hAnsi="Calibri" w:cs="Calibri"/>
          <w:sz w:val="22"/>
          <w:szCs w:val="22"/>
          <w:lang w:bidi="ar-EG"/>
        </w:rPr>
        <w:t>Microsoft Word</w:t>
      </w:r>
      <w:r w:rsidRPr="003777EA">
        <w:rPr>
          <w:rFonts w:ascii="Calibri" w:hAnsi="Calibri" w:cs="Calibri"/>
          <w:sz w:val="22"/>
          <w:szCs w:val="22"/>
          <w:rtl/>
          <w:lang w:bidi="ar-EG"/>
        </w:rPr>
        <w:t>، بالإضافة إلى آلة تصوير/ماسح ضوئي واحد".</w:t>
      </w:r>
    </w:p>
    <w:p w14:paraId="6D68F072" w14:textId="0E0CEDDA" w:rsidR="003777EA" w:rsidRDefault="003777EA" w:rsidP="003777EA">
      <w:pPr>
        <w:bidi/>
        <w:rPr>
          <w:rFonts w:ascii="Calibri" w:hAnsi="Calibri" w:cs="Calibri"/>
          <w:sz w:val="22"/>
          <w:szCs w:val="22"/>
          <w:rtl/>
          <w:lang w:bidi="ar-EG"/>
        </w:rPr>
      </w:pPr>
    </w:p>
    <w:p w14:paraId="210D7C8B" w14:textId="1B51E91B" w:rsidR="00A15CEE" w:rsidRDefault="00A15CEE" w:rsidP="00A15CEE">
      <w:pPr>
        <w:bidi/>
        <w:rPr>
          <w:rFonts w:ascii="Calibri" w:hAnsi="Calibri" w:cs="Calibri"/>
          <w:sz w:val="22"/>
          <w:szCs w:val="22"/>
          <w:rtl/>
          <w:lang w:bidi="ar-EG"/>
        </w:rPr>
      </w:pPr>
      <w:r w:rsidRPr="00F642F4">
        <w:rPr>
          <w:rFonts w:ascii="Calibri" w:eastAsia="Arial" w:hAnsi="Calibri" w:cs="Calibri"/>
          <w:sz w:val="22"/>
          <w:szCs w:val="22"/>
          <w:rtl/>
          <w:lang w:eastAsia="ar" w:bidi="ar-EG"/>
        </w:rPr>
        <w:t xml:space="preserve">باء.4 </w:t>
      </w:r>
      <w:r w:rsidRPr="00A15CEE">
        <w:rPr>
          <w:rFonts w:ascii="Calibri" w:hAnsi="Calibri" w:cs="Calibri"/>
          <w:sz w:val="22"/>
          <w:szCs w:val="22"/>
          <w:rtl/>
          <w:lang w:bidi="ar-EG"/>
        </w:rPr>
        <w:t xml:space="preserve">يرجى إعلامنا </w:t>
      </w:r>
      <w:r>
        <w:rPr>
          <w:rFonts w:ascii="Calibri" w:hAnsi="Calibri" w:cs="Calibri" w:hint="cs"/>
          <w:sz w:val="22"/>
          <w:szCs w:val="22"/>
          <w:rtl/>
          <w:lang w:bidi="ar-EG"/>
        </w:rPr>
        <w:t xml:space="preserve">ما </w:t>
      </w:r>
      <w:r w:rsidRPr="00A15CEE">
        <w:rPr>
          <w:rFonts w:ascii="Calibri" w:hAnsi="Calibri" w:cs="Calibri"/>
          <w:sz w:val="22"/>
          <w:szCs w:val="22"/>
          <w:rtl/>
          <w:lang w:bidi="ar-EG"/>
        </w:rPr>
        <w:t>إ</w:t>
      </w:r>
      <w:r>
        <w:rPr>
          <w:rFonts w:ascii="Calibri" w:hAnsi="Calibri" w:cs="Calibri" w:hint="cs"/>
          <w:sz w:val="22"/>
          <w:szCs w:val="22"/>
          <w:rtl/>
          <w:lang w:bidi="ar-EG"/>
        </w:rPr>
        <w:t xml:space="preserve">ن </w:t>
      </w:r>
      <w:r w:rsidRPr="00A15CEE">
        <w:rPr>
          <w:rFonts w:ascii="Calibri" w:hAnsi="Calibri" w:cs="Calibri"/>
          <w:sz w:val="22"/>
          <w:szCs w:val="22"/>
          <w:rtl/>
          <w:lang w:bidi="ar-EG"/>
        </w:rPr>
        <w:t xml:space="preserve">كانت </w:t>
      </w:r>
      <w:r w:rsidRPr="00F642F4">
        <w:rPr>
          <w:rFonts w:ascii="Calibri" w:eastAsia="Arial" w:hAnsi="Calibri" w:cs="Calibri"/>
          <w:sz w:val="22"/>
          <w:szCs w:val="22"/>
          <w:rtl/>
          <w:lang w:eastAsia="ar" w:bidi="ar-EG"/>
        </w:rPr>
        <w:t>م</w:t>
      </w:r>
      <w:r>
        <w:rPr>
          <w:rFonts w:ascii="Calibri" w:eastAsia="Arial" w:hAnsi="Calibri" w:cs="Calibri" w:hint="cs"/>
          <w:sz w:val="22"/>
          <w:szCs w:val="22"/>
          <w:rtl/>
          <w:lang w:eastAsia="ar" w:bidi="ar-EG"/>
        </w:rPr>
        <w:t>نظمتكم</w:t>
      </w:r>
      <w:r w:rsidRPr="003777EA">
        <w:rPr>
          <w:rFonts w:ascii="Calibri" w:hAnsi="Calibri" w:cs="Calibri"/>
          <w:sz w:val="22"/>
          <w:szCs w:val="22"/>
          <w:rtl/>
          <w:lang w:bidi="ar-EG"/>
        </w:rPr>
        <w:t xml:space="preserve"> </w:t>
      </w:r>
      <w:r w:rsidRPr="00A15CEE">
        <w:rPr>
          <w:rFonts w:ascii="Calibri" w:hAnsi="Calibri" w:cs="Calibri"/>
          <w:sz w:val="22"/>
          <w:szCs w:val="22"/>
          <w:rtl/>
          <w:lang w:bidi="ar-EG"/>
        </w:rPr>
        <w:t xml:space="preserve">تواجه مشكلات تتعلق بنقص الطاقة أو مشكلات في الاتصال بالإنترنت لأن ذلك قد يؤثر على قدرة </w:t>
      </w:r>
      <w:r w:rsidRPr="00F642F4">
        <w:rPr>
          <w:rFonts w:ascii="Calibri" w:eastAsia="Arial" w:hAnsi="Calibri" w:cs="Calibri"/>
          <w:sz w:val="22"/>
          <w:szCs w:val="22"/>
          <w:rtl/>
          <w:lang w:eastAsia="ar" w:bidi="ar-EG"/>
        </w:rPr>
        <w:t>م</w:t>
      </w:r>
      <w:r>
        <w:rPr>
          <w:rFonts w:ascii="Calibri" w:eastAsia="Arial" w:hAnsi="Calibri" w:cs="Calibri" w:hint="cs"/>
          <w:sz w:val="22"/>
          <w:szCs w:val="22"/>
          <w:rtl/>
          <w:lang w:eastAsia="ar" w:bidi="ar-EG"/>
        </w:rPr>
        <w:t>نظمتكم</w:t>
      </w:r>
      <w:r w:rsidRPr="003777EA">
        <w:rPr>
          <w:rFonts w:ascii="Calibri" w:hAnsi="Calibri" w:cs="Calibri"/>
          <w:sz w:val="22"/>
          <w:szCs w:val="22"/>
          <w:rtl/>
          <w:lang w:bidi="ar-EG"/>
        </w:rPr>
        <w:t xml:space="preserve"> </w:t>
      </w:r>
      <w:r w:rsidRPr="00A15CEE">
        <w:rPr>
          <w:rFonts w:ascii="Calibri" w:hAnsi="Calibri" w:cs="Calibri"/>
          <w:sz w:val="22"/>
          <w:szCs w:val="22"/>
          <w:rtl/>
          <w:lang w:bidi="ar-EG"/>
        </w:rPr>
        <w:t xml:space="preserve">على </w:t>
      </w:r>
      <w:r>
        <w:rPr>
          <w:rFonts w:ascii="Calibri" w:hAnsi="Calibri" w:cs="Calibri" w:hint="cs"/>
          <w:sz w:val="22"/>
          <w:szCs w:val="22"/>
          <w:rtl/>
          <w:lang w:bidi="ar-EG"/>
        </w:rPr>
        <w:t>است</w:t>
      </w:r>
      <w:r w:rsidRPr="00A15CEE">
        <w:rPr>
          <w:rFonts w:ascii="Calibri" w:hAnsi="Calibri" w:cs="Calibri"/>
          <w:sz w:val="22"/>
          <w:szCs w:val="22"/>
          <w:rtl/>
          <w:lang w:bidi="ar-EG"/>
        </w:rPr>
        <w:t>كمال التدريب عبر الإنترنت وإنتاج كتب م</w:t>
      </w:r>
      <w:r>
        <w:rPr>
          <w:rFonts w:ascii="Calibri" w:hAnsi="Calibri" w:cs="Calibri" w:hint="cs"/>
          <w:sz w:val="22"/>
          <w:szCs w:val="22"/>
          <w:rtl/>
          <w:lang w:bidi="ar-EG"/>
        </w:rPr>
        <w:t>يسّرة</w:t>
      </w:r>
      <w:r w:rsidRPr="00A15CEE">
        <w:rPr>
          <w:rFonts w:ascii="Calibri" w:hAnsi="Calibri" w:cs="Calibri"/>
          <w:sz w:val="22"/>
          <w:szCs w:val="22"/>
          <w:rtl/>
          <w:lang w:bidi="ar-EG"/>
        </w:rPr>
        <w:t xml:space="preserve">. </w:t>
      </w:r>
      <w:r>
        <w:rPr>
          <w:rFonts w:ascii="Calibri" w:hAnsi="Calibri" w:cs="Calibri" w:hint="cs"/>
          <w:sz w:val="22"/>
          <w:szCs w:val="22"/>
          <w:rtl/>
          <w:lang w:bidi="ar-EG"/>
        </w:rPr>
        <w:t xml:space="preserve">في حال </w:t>
      </w:r>
      <w:r w:rsidRPr="00A15CEE">
        <w:rPr>
          <w:rFonts w:ascii="Calibri" w:hAnsi="Calibri" w:cs="Calibri"/>
          <w:sz w:val="22"/>
          <w:szCs w:val="22"/>
          <w:rtl/>
          <w:lang w:bidi="ar-EG"/>
        </w:rPr>
        <w:t>لم تكن ه</w:t>
      </w:r>
      <w:r>
        <w:rPr>
          <w:rFonts w:ascii="Calibri" w:hAnsi="Calibri" w:cs="Calibri" w:hint="cs"/>
          <w:sz w:val="22"/>
          <w:szCs w:val="22"/>
          <w:rtl/>
          <w:lang w:bidi="ar-EG"/>
        </w:rPr>
        <w:t xml:space="preserve">ناك </w:t>
      </w:r>
      <w:r w:rsidRPr="00A15CEE">
        <w:rPr>
          <w:rFonts w:ascii="Calibri" w:hAnsi="Calibri" w:cs="Calibri"/>
          <w:sz w:val="22"/>
          <w:szCs w:val="22"/>
          <w:rtl/>
          <w:lang w:bidi="ar-EG"/>
        </w:rPr>
        <w:t>مشكلة</w:t>
      </w:r>
      <w:r>
        <w:rPr>
          <w:rFonts w:ascii="Calibri" w:hAnsi="Calibri" w:cs="Calibri" w:hint="cs"/>
          <w:sz w:val="22"/>
          <w:szCs w:val="22"/>
          <w:rtl/>
          <w:lang w:bidi="ar-EG"/>
        </w:rPr>
        <w:t xml:space="preserve"> في هذا المجال</w:t>
      </w:r>
      <w:r w:rsidRPr="00A15CEE">
        <w:rPr>
          <w:rFonts w:ascii="Calibri" w:hAnsi="Calibri" w:cs="Calibri"/>
          <w:sz w:val="22"/>
          <w:szCs w:val="22"/>
          <w:rtl/>
          <w:lang w:bidi="ar-EG"/>
        </w:rPr>
        <w:t xml:space="preserve">، </w:t>
      </w:r>
      <w:r w:rsidRPr="00F642F4">
        <w:rPr>
          <w:rFonts w:ascii="Calibri" w:eastAsia="Arial" w:hAnsi="Calibri" w:cs="Calibri"/>
          <w:sz w:val="22"/>
          <w:szCs w:val="22"/>
          <w:rtl/>
          <w:lang w:eastAsia="ar" w:bidi="ar-EG"/>
        </w:rPr>
        <w:t>فيُرجى ذكر عبارة "لا ينطبق".</w:t>
      </w:r>
    </w:p>
    <w:p w14:paraId="429CA258" w14:textId="30686EB3" w:rsidR="00A15CEE" w:rsidRDefault="00A15CEE" w:rsidP="00A15CEE">
      <w:pPr>
        <w:bidi/>
        <w:rPr>
          <w:rFonts w:ascii="Calibri" w:hAnsi="Calibri" w:cs="Calibri"/>
          <w:sz w:val="22"/>
          <w:szCs w:val="22"/>
          <w:rtl/>
          <w:lang w:bidi="ar-EG"/>
        </w:rPr>
      </w:pPr>
    </w:p>
    <w:p w14:paraId="316BA437" w14:textId="77777777" w:rsidR="00A15CEE" w:rsidRPr="00F642F4" w:rsidRDefault="00A15CEE" w:rsidP="00A15CEE">
      <w:pPr>
        <w:bidi/>
        <w:rPr>
          <w:rFonts w:ascii="Calibri" w:hAnsi="Calibri" w:cs="Calibri"/>
          <w:sz w:val="22"/>
          <w:szCs w:val="22"/>
          <w:lang w:bidi="ar-EG"/>
        </w:rPr>
      </w:pPr>
    </w:p>
    <w:p w14:paraId="32DFD91A" w14:textId="0987ADFF" w:rsidR="00F86728" w:rsidRDefault="00A87F47" w:rsidP="00F86728">
      <w:pPr>
        <w:bidi/>
        <w:rPr>
          <w:rFonts w:ascii="Calibri" w:eastAsia="Arial" w:hAnsi="Calibri" w:cs="Calibri"/>
          <w:sz w:val="22"/>
          <w:szCs w:val="22"/>
          <w:rtl/>
          <w:lang w:eastAsia="ar" w:bidi="ar-EG"/>
        </w:rPr>
      </w:pPr>
      <w:r w:rsidRPr="00F642F4">
        <w:rPr>
          <w:rFonts w:ascii="Calibri" w:eastAsia="Arial" w:hAnsi="Calibri" w:cs="Calibri"/>
          <w:sz w:val="22"/>
          <w:szCs w:val="22"/>
          <w:rtl/>
          <w:lang w:eastAsia="ar" w:bidi="ar-EG"/>
        </w:rPr>
        <w:t>باء.</w:t>
      </w:r>
      <w:r w:rsidR="00A15CEE">
        <w:rPr>
          <w:rFonts w:ascii="Calibri" w:eastAsia="Arial" w:hAnsi="Calibri" w:cs="Calibri" w:hint="cs"/>
          <w:sz w:val="22"/>
          <w:szCs w:val="22"/>
          <w:rtl/>
          <w:lang w:eastAsia="ar" w:bidi="ar-EG"/>
        </w:rPr>
        <w:t>5</w:t>
      </w:r>
      <w:r w:rsidRPr="00F642F4">
        <w:rPr>
          <w:rFonts w:ascii="Calibri" w:eastAsia="Arial" w:hAnsi="Calibri" w:cs="Calibri"/>
          <w:sz w:val="22"/>
          <w:szCs w:val="22"/>
          <w:rtl/>
          <w:lang w:eastAsia="ar" w:bidi="ar-EG"/>
        </w:rPr>
        <w:t xml:space="preserve"> يُرجى إخبارنا بعدد الكتب المُيسَّرة التي أصدرتها </w:t>
      </w:r>
      <w:r w:rsidR="00A15CEE" w:rsidRPr="00F642F4">
        <w:rPr>
          <w:rFonts w:ascii="Calibri" w:eastAsia="Arial" w:hAnsi="Calibri" w:cs="Calibri"/>
          <w:sz w:val="22"/>
          <w:szCs w:val="22"/>
          <w:rtl/>
          <w:lang w:eastAsia="ar" w:bidi="ar-EG"/>
        </w:rPr>
        <w:t>م</w:t>
      </w:r>
      <w:r w:rsidR="00A15CEE">
        <w:rPr>
          <w:rFonts w:ascii="Calibri" w:eastAsia="Arial" w:hAnsi="Calibri" w:cs="Calibri" w:hint="cs"/>
          <w:sz w:val="22"/>
          <w:szCs w:val="22"/>
          <w:rtl/>
          <w:lang w:eastAsia="ar" w:bidi="ar-EG"/>
        </w:rPr>
        <w:t>نظمتكم</w:t>
      </w:r>
      <w:r w:rsidR="00A15CEE" w:rsidRPr="003777EA">
        <w:rPr>
          <w:rFonts w:ascii="Calibri" w:hAnsi="Calibri" w:cs="Calibri"/>
          <w:sz w:val="22"/>
          <w:szCs w:val="22"/>
          <w:rtl/>
          <w:lang w:bidi="ar-EG"/>
        </w:rPr>
        <w:t xml:space="preserve"> </w:t>
      </w:r>
      <w:r w:rsidRPr="00F642F4">
        <w:rPr>
          <w:rFonts w:ascii="Calibri" w:eastAsia="Arial" w:hAnsi="Calibri" w:cs="Calibri"/>
          <w:sz w:val="22"/>
          <w:szCs w:val="22"/>
          <w:rtl/>
          <w:lang w:eastAsia="ar" w:bidi="ar-EG"/>
        </w:rPr>
        <w:t xml:space="preserve">في الماضي، إن وُجِدت، مع تحديد الأنساق واللغات. وإذا لم تكن </w:t>
      </w:r>
      <w:r w:rsidR="00A15CEE" w:rsidRPr="00F642F4">
        <w:rPr>
          <w:rFonts w:ascii="Calibri" w:eastAsia="Arial" w:hAnsi="Calibri" w:cs="Calibri"/>
          <w:sz w:val="22"/>
          <w:szCs w:val="22"/>
          <w:rtl/>
          <w:lang w:eastAsia="ar" w:bidi="ar-EG"/>
        </w:rPr>
        <w:t>م</w:t>
      </w:r>
      <w:r w:rsidR="00A15CEE">
        <w:rPr>
          <w:rFonts w:ascii="Calibri" w:eastAsia="Arial" w:hAnsi="Calibri" w:cs="Calibri" w:hint="cs"/>
          <w:sz w:val="22"/>
          <w:szCs w:val="22"/>
          <w:rtl/>
          <w:lang w:eastAsia="ar" w:bidi="ar-EG"/>
        </w:rPr>
        <w:t>نظمتكم</w:t>
      </w:r>
      <w:r w:rsidR="00A15CEE" w:rsidRPr="003777EA">
        <w:rPr>
          <w:rFonts w:ascii="Calibri" w:hAnsi="Calibri" w:cs="Calibri"/>
          <w:sz w:val="22"/>
          <w:szCs w:val="22"/>
          <w:rtl/>
          <w:lang w:bidi="ar-EG"/>
        </w:rPr>
        <w:t xml:space="preserve"> </w:t>
      </w:r>
      <w:r w:rsidRPr="00F642F4">
        <w:rPr>
          <w:rFonts w:ascii="Calibri" w:eastAsia="Arial" w:hAnsi="Calibri" w:cs="Calibri"/>
          <w:sz w:val="22"/>
          <w:szCs w:val="22"/>
          <w:rtl/>
          <w:lang w:eastAsia="ar" w:bidi="ar-EG"/>
        </w:rPr>
        <w:t>قد أصدرت أي كتب مُيسَّرة في الماضي، فيُرجى ذكر عبارة "لا ينطبق".</w:t>
      </w:r>
    </w:p>
    <w:p w14:paraId="352AC536" w14:textId="77777777" w:rsidR="00A15CEE" w:rsidRPr="00F642F4" w:rsidRDefault="00A15CEE" w:rsidP="00A15CEE">
      <w:pPr>
        <w:bidi/>
        <w:rPr>
          <w:rFonts w:ascii="Calibri" w:hAnsi="Calibri" w:cs="Calibri"/>
          <w:sz w:val="22"/>
          <w:szCs w:val="22"/>
          <w:lang w:bidi="ar-EG"/>
        </w:rPr>
      </w:pPr>
    </w:p>
    <w:p w14:paraId="0350D6DF" w14:textId="038E6C32" w:rsidR="00F86728" w:rsidRPr="00F642F4" w:rsidRDefault="00A87F47"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باء.</w:t>
      </w:r>
      <w:r w:rsidR="00A15CEE">
        <w:rPr>
          <w:rFonts w:ascii="Calibri" w:eastAsia="Arial" w:hAnsi="Calibri" w:cs="Calibri" w:hint="cs"/>
          <w:sz w:val="22"/>
          <w:szCs w:val="22"/>
          <w:rtl/>
          <w:lang w:eastAsia="ar" w:bidi="ar-EG"/>
        </w:rPr>
        <w:t>6</w:t>
      </w:r>
      <w:r w:rsidRPr="00F642F4">
        <w:rPr>
          <w:rFonts w:ascii="Calibri" w:eastAsia="Arial" w:hAnsi="Calibri" w:cs="Calibri"/>
          <w:sz w:val="22"/>
          <w:szCs w:val="22"/>
          <w:rtl/>
          <w:lang w:eastAsia="ar" w:bidi="ar-EG"/>
        </w:rPr>
        <w:t xml:space="preserve"> ما عدد الأشخاص المكفوفين أو معاقي البصر أو ذوي الإعاقات الأخرى في قراءة المطبوعات الذين تخدمهم </w:t>
      </w:r>
      <w:r w:rsidR="00A15CEE" w:rsidRPr="00F642F4">
        <w:rPr>
          <w:rFonts w:ascii="Calibri" w:eastAsia="Arial" w:hAnsi="Calibri" w:cs="Calibri"/>
          <w:sz w:val="22"/>
          <w:szCs w:val="22"/>
          <w:rtl/>
          <w:lang w:eastAsia="ar" w:bidi="ar-EG"/>
        </w:rPr>
        <w:t>م</w:t>
      </w:r>
      <w:r w:rsidR="00A15CEE">
        <w:rPr>
          <w:rFonts w:ascii="Calibri" w:eastAsia="Arial" w:hAnsi="Calibri" w:cs="Calibri" w:hint="cs"/>
          <w:sz w:val="22"/>
          <w:szCs w:val="22"/>
          <w:rtl/>
          <w:lang w:eastAsia="ar" w:bidi="ar-EG"/>
        </w:rPr>
        <w:t>نظمتكم</w:t>
      </w:r>
      <w:r w:rsidRPr="00F642F4">
        <w:rPr>
          <w:rFonts w:ascii="Calibri" w:eastAsia="Arial" w:hAnsi="Calibri" w:cs="Calibri"/>
          <w:sz w:val="22"/>
          <w:szCs w:val="22"/>
          <w:rtl/>
          <w:lang w:eastAsia="ar" w:bidi="ar-EG"/>
        </w:rPr>
        <w:t>؟</w:t>
      </w:r>
    </w:p>
    <w:p w14:paraId="20E98322" w14:textId="43E0EE17" w:rsidR="00F86728" w:rsidRPr="00F642F4" w:rsidRDefault="00F86728" w:rsidP="00F86728">
      <w:pPr>
        <w:bidi/>
        <w:rPr>
          <w:rFonts w:ascii="Calibri" w:hAnsi="Calibri" w:cs="Calibri"/>
          <w:sz w:val="22"/>
          <w:szCs w:val="22"/>
          <w:lang w:bidi="ar-EG"/>
        </w:rPr>
      </w:pPr>
    </w:p>
    <w:p w14:paraId="317935CF" w14:textId="45F8268E" w:rsidR="00523691" w:rsidRPr="00371BCA" w:rsidRDefault="00F86728" w:rsidP="00F86728">
      <w:pPr>
        <w:pStyle w:val="Heading2"/>
        <w:shd w:val="clear" w:color="auto" w:fill="365F91" w:themeFill="accent1" w:themeFillShade="BF"/>
        <w:bidi/>
        <w:rPr>
          <w:rFonts w:ascii="Calibri" w:hAnsi="Calibri" w:cs="Calibri"/>
          <w:b w:val="0"/>
          <w:bCs/>
          <w:szCs w:val="22"/>
          <w:lang w:bidi="ar-EG"/>
        </w:rPr>
      </w:pPr>
      <w:r w:rsidRPr="00371BCA">
        <w:rPr>
          <w:rFonts w:ascii="Calibri" w:eastAsia="Arial" w:hAnsi="Calibri" w:cs="Calibri"/>
          <w:b w:val="0"/>
          <w:bCs/>
          <w:szCs w:val="22"/>
          <w:rtl/>
          <w:lang w:eastAsia="ar" w:bidi="ar-EG"/>
        </w:rPr>
        <w:t xml:space="preserve">جيم. السياق الاجتماعي </w:t>
      </w:r>
    </w:p>
    <w:p w14:paraId="12121241" w14:textId="77777777" w:rsidR="00523691" w:rsidRPr="00F642F4" w:rsidRDefault="00523691" w:rsidP="00F86728">
      <w:pPr>
        <w:bidi/>
        <w:rPr>
          <w:rFonts w:ascii="Calibri" w:hAnsi="Calibri" w:cs="Calibri"/>
          <w:sz w:val="22"/>
          <w:szCs w:val="22"/>
          <w:lang w:bidi="ar-EG"/>
        </w:rPr>
      </w:pPr>
    </w:p>
    <w:p w14:paraId="25748B3A" w14:textId="4E65F050" w:rsidR="00FC0E89" w:rsidRPr="00F642F4" w:rsidRDefault="00523691"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 xml:space="preserve">يُرجى تقديم معلومات عن السياق الاجتماعي في البلد، مع الإشارة، إذا أمكن، إلى مصدر المعلومات. </w:t>
      </w:r>
      <w:r w:rsidR="00371BCA">
        <w:rPr>
          <w:rFonts w:ascii="Calibri" w:eastAsia="Arial" w:hAnsi="Calibri" w:cs="Calibri"/>
          <w:sz w:val="22"/>
          <w:szCs w:val="22"/>
          <w:rtl/>
          <w:lang w:eastAsia="ar" w:bidi="ar-EG"/>
        </w:rPr>
        <w:t>و</w:t>
      </w:r>
      <w:r w:rsidRPr="00F642F4">
        <w:rPr>
          <w:rFonts w:ascii="Calibri" w:eastAsia="Arial" w:hAnsi="Calibri" w:cs="Calibri"/>
          <w:sz w:val="22"/>
          <w:szCs w:val="22"/>
          <w:rtl/>
          <w:lang w:eastAsia="ar" w:bidi="ar-EG"/>
        </w:rPr>
        <w:t>إذا لم تكن لديك</w:t>
      </w:r>
      <w:r w:rsidR="00371BCA">
        <w:rPr>
          <w:rFonts w:ascii="Calibri" w:eastAsia="Arial" w:hAnsi="Calibri" w:cs="Calibri"/>
          <w:sz w:val="22"/>
          <w:szCs w:val="22"/>
          <w:rtl/>
          <w:lang w:eastAsia="ar" w:bidi="ar-EG"/>
        </w:rPr>
        <w:t>م</w:t>
      </w:r>
      <w:r w:rsidRPr="00F642F4">
        <w:rPr>
          <w:rFonts w:ascii="Calibri" w:eastAsia="Arial" w:hAnsi="Calibri" w:cs="Calibri"/>
          <w:sz w:val="22"/>
          <w:szCs w:val="22"/>
          <w:rtl/>
          <w:lang w:eastAsia="ar" w:bidi="ar-EG"/>
        </w:rPr>
        <w:t xml:space="preserve"> المعلومات المطلوبة، فيُرجى ذكر أن المعلومات غير متاحة حالياً. </w:t>
      </w:r>
    </w:p>
    <w:p w14:paraId="383C1528" w14:textId="65B1D6AB" w:rsidR="004728ED" w:rsidRPr="00F642F4" w:rsidRDefault="004728ED" w:rsidP="00F86728">
      <w:pPr>
        <w:bidi/>
        <w:rPr>
          <w:rFonts w:ascii="Calibri" w:hAnsi="Calibri" w:cs="Calibri"/>
          <w:sz w:val="22"/>
          <w:szCs w:val="22"/>
          <w:lang w:bidi="ar-EG"/>
        </w:rPr>
      </w:pPr>
    </w:p>
    <w:p w14:paraId="728559AD" w14:textId="09A61AD8" w:rsidR="004728ED" w:rsidRPr="00F642F4" w:rsidRDefault="00F86728"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جيم.1 ما العدد التقديري للأشخاص المكفوفين أو معاقي البصر أو ذوي الإعاقات الأخرى في قراءة المطبوعات الذين يعيشون في البلد أو الإقليم المراد خدمته؟</w:t>
      </w:r>
    </w:p>
    <w:p w14:paraId="29DFCA7D" w14:textId="24F33D40" w:rsidR="004728ED" w:rsidRPr="00F642F4" w:rsidRDefault="004728ED" w:rsidP="00F86728">
      <w:pPr>
        <w:bidi/>
        <w:rPr>
          <w:rFonts w:ascii="Calibri" w:hAnsi="Calibri" w:cs="Calibri"/>
          <w:sz w:val="22"/>
          <w:szCs w:val="22"/>
          <w:lang w:bidi="ar-EG"/>
        </w:rPr>
      </w:pPr>
    </w:p>
    <w:p w14:paraId="2281918D" w14:textId="01D7C770" w:rsidR="004728ED" w:rsidRPr="00F642F4" w:rsidRDefault="00F86728"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 xml:space="preserve">جيم.2 ما العدد التقديري للطلاب المُنتمين إلى هذه الفئة الذين يدرسون حالياً في المراحل التعليمية </w:t>
      </w:r>
      <w:r w:rsidR="00694991">
        <w:rPr>
          <w:rFonts w:ascii="Calibri" w:eastAsia="Arial" w:hAnsi="Calibri" w:cs="Calibri" w:hint="cs"/>
          <w:sz w:val="22"/>
          <w:szCs w:val="22"/>
          <w:rtl/>
          <w:lang w:eastAsia="ar" w:bidi="ar-EG"/>
        </w:rPr>
        <w:t>الأساسية</w:t>
      </w:r>
      <w:r w:rsidRPr="00F642F4">
        <w:rPr>
          <w:rFonts w:ascii="Calibri" w:eastAsia="Arial" w:hAnsi="Calibri" w:cs="Calibri"/>
          <w:sz w:val="22"/>
          <w:szCs w:val="22"/>
          <w:rtl/>
          <w:lang w:eastAsia="ar" w:bidi="ar-EG"/>
        </w:rPr>
        <w:t xml:space="preserve"> والثانوية والجامعية؟</w:t>
      </w:r>
    </w:p>
    <w:p w14:paraId="629513ED" w14:textId="099FC5B1" w:rsidR="004728ED" w:rsidRPr="00F642F4" w:rsidRDefault="004728ED" w:rsidP="00F86728">
      <w:pPr>
        <w:bidi/>
        <w:rPr>
          <w:rFonts w:ascii="Calibri" w:hAnsi="Calibri" w:cs="Calibri"/>
          <w:sz w:val="22"/>
          <w:szCs w:val="22"/>
          <w:lang w:bidi="ar-EG"/>
        </w:rPr>
      </w:pPr>
    </w:p>
    <w:p w14:paraId="516FBFE9" w14:textId="51DF0BA2" w:rsidR="004728ED" w:rsidRPr="00F642F4" w:rsidRDefault="00F86728"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جيم.3 ما اللغ</w:t>
      </w:r>
      <w:r w:rsidR="00A15CEE">
        <w:rPr>
          <w:rFonts w:ascii="Calibri" w:eastAsia="Arial" w:hAnsi="Calibri" w:cs="Calibri" w:hint="cs"/>
          <w:sz w:val="22"/>
          <w:szCs w:val="22"/>
          <w:rtl/>
          <w:lang w:eastAsia="ar" w:bidi="ar-EG"/>
        </w:rPr>
        <w:t>ة(</w:t>
      </w:r>
      <w:r w:rsidRPr="00F642F4">
        <w:rPr>
          <w:rFonts w:ascii="Calibri" w:eastAsia="Arial" w:hAnsi="Calibri" w:cs="Calibri"/>
          <w:sz w:val="22"/>
          <w:szCs w:val="22"/>
          <w:rtl/>
          <w:lang w:eastAsia="ar" w:bidi="ar-EG"/>
        </w:rPr>
        <w:t>ات</w:t>
      </w:r>
      <w:r w:rsidR="00A15CEE">
        <w:rPr>
          <w:rFonts w:ascii="Calibri" w:eastAsia="Arial" w:hAnsi="Calibri" w:cs="Calibri" w:hint="cs"/>
          <w:sz w:val="22"/>
          <w:szCs w:val="22"/>
          <w:rtl/>
          <w:lang w:eastAsia="ar" w:bidi="ar-EG"/>
        </w:rPr>
        <w:t xml:space="preserve">) </w:t>
      </w:r>
      <w:r w:rsidRPr="00F642F4">
        <w:rPr>
          <w:rFonts w:ascii="Calibri" w:eastAsia="Arial" w:hAnsi="Calibri" w:cs="Calibri"/>
          <w:sz w:val="22"/>
          <w:szCs w:val="22"/>
          <w:rtl/>
          <w:lang w:eastAsia="ar" w:bidi="ar-EG"/>
        </w:rPr>
        <w:t>المستخدمة في الكتب الدراسية والمواد التعليمية؟</w:t>
      </w:r>
    </w:p>
    <w:p w14:paraId="42E2281C" w14:textId="58D8F1FC" w:rsidR="004728ED" w:rsidRPr="00F642F4" w:rsidRDefault="004728ED" w:rsidP="00F86728">
      <w:pPr>
        <w:bidi/>
        <w:rPr>
          <w:rFonts w:ascii="Calibri" w:hAnsi="Calibri" w:cs="Calibri"/>
          <w:sz w:val="22"/>
          <w:szCs w:val="22"/>
          <w:lang w:bidi="ar-EG"/>
        </w:rPr>
      </w:pPr>
    </w:p>
    <w:p w14:paraId="7E173008" w14:textId="20E22F26" w:rsidR="004728ED" w:rsidRPr="00F642F4" w:rsidRDefault="00F86728"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جيم.</w:t>
      </w:r>
      <w:r w:rsidR="00A15CEE">
        <w:rPr>
          <w:rFonts w:ascii="Calibri" w:eastAsia="Arial" w:hAnsi="Calibri" w:cs="Calibri" w:hint="cs"/>
          <w:sz w:val="22"/>
          <w:szCs w:val="22"/>
          <w:rtl/>
          <w:lang w:eastAsia="ar" w:bidi="ar-EG"/>
        </w:rPr>
        <w:t>4</w:t>
      </w:r>
      <w:r w:rsidRPr="00F642F4">
        <w:rPr>
          <w:rFonts w:ascii="Calibri" w:eastAsia="Arial" w:hAnsi="Calibri" w:cs="Calibri"/>
          <w:sz w:val="22"/>
          <w:szCs w:val="22"/>
          <w:rtl/>
          <w:lang w:eastAsia="ar" w:bidi="ar-EG"/>
        </w:rPr>
        <w:t xml:space="preserve"> ما المؤسسات الأخرى في بلدك</w:t>
      </w:r>
      <w:r w:rsidR="00371BCA">
        <w:rPr>
          <w:rFonts w:ascii="Calibri" w:eastAsia="Arial" w:hAnsi="Calibri" w:cs="Calibri"/>
          <w:sz w:val="22"/>
          <w:szCs w:val="22"/>
          <w:rtl/>
          <w:lang w:eastAsia="ar" w:bidi="ar-EG"/>
        </w:rPr>
        <w:t>م</w:t>
      </w:r>
      <w:r w:rsidRPr="00F642F4">
        <w:rPr>
          <w:rFonts w:ascii="Calibri" w:eastAsia="Arial" w:hAnsi="Calibri" w:cs="Calibri"/>
          <w:sz w:val="22"/>
          <w:szCs w:val="22"/>
          <w:rtl/>
          <w:lang w:eastAsia="ar" w:bidi="ar-EG"/>
        </w:rPr>
        <w:t xml:space="preserve"> التي تُصدِر وتُوزِّع حالياً كتباً بأنساق ميسرة؟ </w:t>
      </w:r>
    </w:p>
    <w:p w14:paraId="74400609" w14:textId="61234CB3" w:rsidR="004728ED" w:rsidRPr="00A15CEE" w:rsidRDefault="004728ED" w:rsidP="00F86728">
      <w:pPr>
        <w:bidi/>
        <w:rPr>
          <w:rFonts w:ascii="Calibri" w:hAnsi="Calibri" w:cs="Calibri"/>
          <w:sz w:val="22"/>
          <w:szCs w:val="22"/>
          <w:lang w:bidi="ar-EG"/>
        </w:rPr>
      </w:pPr>
    </w:p>
    <w:p w14:paraId="224264E4" w14:textId="16444893" w:rsidR="004728ED" w:rsidRPr="00F642F4" w:rsidRDefault="00F86728"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جيم.</w:t>
      </w:r>
      <w:r w:rsidR="00A15CEE">
        <w:rPr>
          <w:rFonts w:ascii="Calibri" w:eastAsia="Arial" w:hAnsi="Calibri" w:cs="Calibri" w:hint="cs"/>
          <w:sz w:val="22"/>
          <w:szCs w:val="22"/>
          <w:rtl/>
          <w:lang w:eastAsia="ar" w:bidi="ar-EG"/>
        </w:rPr>
        <w:t>5</w:t>
      </w:r>
      <w:r w:rsidRPr="00F642F4">
        <w:rPr>
          <w:rFonts w:ascii="Calibri" w:eastAsia="Arial" w:hAnsi="Calibri" w:cs="Calibri"/>
          <w:sz w:val="22"/>
          <w:szCs w:val="22"/>
          <w:rtl/>
          <w:lang w:eastAsia="ar" w:bidi="ar-EG"/>
        </w:rPr>
        <w:t xml:space="preserve"> ما أجهزة القراءة الشائعة الاستخدام</w:t>
      </w:r>
      <w:r w:rsidR="00A15CEE">
        <w:rPr>
          <w:rFonts w:ascii="Calibri" w:eastAsia="Arial" w:hAnsi="Calibri" w:cs="Calibri" w:hint="cs"/>
          <w:sz w:val="22"/>
          <w:szCs w:val="22"/>
          <w:rtl/>
          <w:lang w:eastAsia="ar" w:bidi="ar-EG"/>
        </w:rPr>
        <w:t xml:space="preserve"> من قبل الطلاب ذوي الإعاقات في قراءة المطبوعات</w:t>
      </w:r>
      <w:r w:rsidRPr="00F642F4">
        <w:rPr>
          <w:rFonts w:ascii="Calibri" w:eastAsia="Arial" w:hAnsi="Calibri" w:cs="Calibri"/>
          <w:sz w:val="22"/>
          <w:szCs w:val="22"/>
          <w:rtl/>
          <w:lang w:eastAsia="ar" w:bidi="ar-EG"/>
        </w:rPr>
        <w:t xml:space="preserve">، مثل الهواتف الذكية ومشغلات </w:t>
      </w:r>
      <w:r w:rsidRPr="00F642F4">
        <w:rPr>
          <w:rFonts w:ascii="Calibri" w:eastAsia="Arial" w:hAnsi="Calibri" w:cs="Calibri"/>
          <w:sz w:val="22"/>
          <w:szCs w:val="22"/>
          <w:lang w:eastAsia="ar" w:bidi="ar-EG"/>
        </w:rPr>
        <w:t>MP</w:t>
      </w:r>
      <w:r w:rsidR="00371BCA">
        <w:rPr>
          <w:rFonts w:ascii="Calibri" w:eastAsia="Arial" w:hAnsi="Calibri" w:cs="Calibri"/>
          <w:sz w:val="22"/>
          <w:szCs w:val="22"/>
          <w:lang w:eastAsia="ar" w:bidi="ar-EG"/>
        </w:rPr>
        <w:t>3</w:t>
      </w:r>
      <w:r w:rsidRPr="00F642F4">
        <w:rPr>
          <w:rFonts w:ascii="Calibri" w:eastAsia="Arial" w:hAnsi="Calibri" w:cs="Calibri"/>
          <w:sz w:val="22"/>
          <w:szCs w:val="22"/>
          <w:rtl/>
          <w:lang w:eastAsia="ar" w:bidi="ar-EG"/>
        </w:rPr>
        <w:t xml:space="preserve"> وأجهزة القراء</w:t>
      </w:r>
      <w:r w:rsidR="00371BCA">
        <w:rPr>
          <w:rFonts w:ascii="Calibri" w:eastAsia="Arial" w:hAnsi="Calibri" w:cs="Calibri"/>
          <w:sz w:val="22"/>
          <w:szCs w:val="22"/>
          <w:rtl/>
          <w:lang w:eastAsia="ar" w:bidi="ar-EG"/>
        </w:rPr>
        <w:t>ة</w:t>
      </w:r>
      <w:r w:rsidRPr="00F642F4">
        <w:rPr>
          <w:rFonts w:ascii="Calibri" w:eastAsia="Arial" w:hAnsi="Calibri" w:cs="Calibri"/>
          <w:sz w:val="22"/>
          <w:szCs w:val="22"/>
          <w:rtl/>
          <w:lang w:eastAsia="ar" w:bidi="ar-EG"/>
        </w:rPr>
        <w:t xml:space="preserve"> بنظام ديزي وأجهزة الحاسوب وما إلى ذلك؟</w:t>
      </w:r>
    </w:p>
    <w:p w14:paraId="06989736" w14:textId="2FC91010" w:rsidR="004728ED" w:rsidRDefault="004728ED" w:rsidP="00F86728">
      <w:pPr>
        <w:bidi/>
        <w:rPr>
          <w:rFonts w:ascii="Calibri" w:hAnsi="Calibri" w:cs="Calibri"/>
          <w:sz w:val="22"/>
          <w:szCs w:val="22"/>
          <w:rtl/>
          <w:lang w:bidi="ar-EG"/>
        </w:rPr>
      </w:pPr>
    </w:p>
    <w:p w14:paraId="4F79F474" w14:textId="57994FA8" w:rsidR="00A15CEE" w:rsidRDefault="00A15CEE" w:rsidP="00A15CEE">
      <w:pPr>
        <w:bidi/>
        <w:rPr>
          <w:rFonts w:ascii="Calibri" w:hAnsi="Calibri" w:cs="Calibri"/>
          <w:sz w:val="22"/>
          <w:szCs w:val="22"/>
          <w:rtl/>
          <w:lang w:bidi="ar-EG"/>
        </w:rPr>
      </w:pPr>
      <w:r w:rsidRPr="00F642F4">
        <w:rPr>
          <w:rFonts w:ascii="Calibri" w:eastAsia="Arial" w:hAnsi="Calibri" w:cs="Calibri"/>
          <w:sz w:val="22"/>
          <w:szCs w:val="22"/>
          <w:rtl/>
          <w:lang w:eastAsia="ar" w:bidi="ar-EG"/>
        </w:rPr>
        <w:t>جيم.</w:t>
      </w:r>
      <w:r>
        <w:rPr>
          <w:rFonts w:ascii="Calibri" w:eastAsia="Arial" w:hAnsi="Calibri" w:cs="Calibri" w:hint="cs"/>
          <w:sz w:val="22"/>
          <w:szCs w:val="22"/>
          <w:rtl/>
          <w:lang w:eastAsia="ar" w:bidi="ar-EG"/>
        </w:rPr>
        <w:t>6</w:t>
      </w:r>
      <w:r w:rsidRPr="00F642F4">
        <w:rPr>
          <w:rFonts w:ascii="Calibri" w:eastAsia="Arial" w:hAnsi="Calibri" w:cs="Calibri"/>
          <w:sz w:val="22"/>
          <w:szCs w:val="22"/>
          <w:rtl/>
          <w:lang w:eastAsia="ar" w:bidi="ar-EG"/>
        </w:rPr>
        <w:t xml:space="preserve"> </w:t>
      </w:r>
      <w:r w:rsidRPr="00A15CEE">
        <w:rPr>
          <w:rFonts w:ascii="Calibri" w:hAnsi="Calibri" w:cs="Calibri"/>
          <w:sz w:val="22"/>
          <w:szCs w:val="22"/>
          <w:rtl/>
          <w:lang w:bidi="ar-EG"/>
        </w:rPr>
        <w:t>ما هي ال</w:t>
      </w:r>
      <w:r>
        <w:rPr>
          <w:rFonts w:ascii="Calibri" w:hAnsi="Calibri" w:cs="Calibri" w:hint="cs"/>
          <w:sz w:val="22"/>
          <w:szCs w:val="22"/>
          <w:rtl/>
          <w:lang w:bidi="ar-EG"/>
        </w:rPr>
        <w:t>أ</w:t>
      </w:r>
      <w:r w:rsidRPr="00A15CEE">
        <w:rPr>
          <w:rFonts w:ascii="Calibri" w:hAnsi="Calibri" w:cs="Calibri"/>
          <w:sz w:val="22"/>
          <w:szCs w:val="22"/>
          <w:rtl/>
          <w:lang w:bidi="ar-EG"/>
        </w:rPr>
        <w:t>نس</w:t>
      </w:r>
      <w:r>
        <w:rPr>
          <w:rFonts w:ascii="Calibri" w:hAnsi="Calibri" w:cs="Calibri" w:hint="cs"/>
          <w:sz w:val="22"/>
          <w:szCs w:val="22"/>
          <w:rtl/>
          <w:lang w:bidi="ar-EG"/>
        </w:rPr>
        <w:t>ا</w:t>
      </w:r>
      <w:r w:rsidRPr="00A15CEE">
        <w:rPr>
          <w:rFonts w:ascii="Calibri" w:hAnsi="Calibri" w:cs="Calibri"/>
          <w:sz w:val="22"/>
          <w:szCs w:val="22"/>
          <w:rtl/>
          <w:lang w:bidi="ar-EG"/>
        </w:rPr>
        <w:t xml:space="preserve">ق التي يفضلها </w:t>
      </w:r>
      <w:r>
        <w:rPr>
          <w:rFonts w:ascii="Calibri" w:eastAsia="Arial" w:hAnsi="Calibri" w:cs="Calibri" w:hint="cs"/>
          <w:sz w:val="22"/>
          <w:szCs w:val="22"/>
          <w:rtl/>
          <w:lang w:eastAsia="ar" w:bidi="ar-EG"/>
        </w:rPr>
        <w:t>الطلاب ذوي الإعاقات في قراءة المطبوعات</w:t>
      </w:r>
      <w:r w:rsidRPr="00A15CEE">
        <w:rPr>
          <w:rFonts w:ascii="Calibri" w:hAnsi="Calibri" w:cs="Calibri"/>
          <w:sz w:val="22"/>
          <w:szCs w:val="22"/>
          <w:rtl/>
          <w:lang w:bidi="ar-EG"/>
        </w:rPr>
        <w:t xml:space="preserve"> للأغراض التعليمية، على سبيل المثال، طريقة برايل البارزة، أو </w:t>
      </w:r>
      <w:r w:rsidRPr="00A15CEE">
        <w:rPr>
          <w:rFonts w:ascii="Calibri" w:hAnsi="Calibri" w:cs="Calibri"/>
          <w:sz w:val="22"/>
          <w:szCs w:val="22"/>
          <w:lang w:bidi="ar-EG"/>
        </w:rPr>
        <w:t>MP3</w:t>
      </w:r>
      <w:r w:rsidRPr="00A15CEE">
        <w:rPr>
          <w:rFonts w:ascii="Calibri" w:hAnsi="Calibri" w:cs="Calibri"/>
          <w:sz w:val="22"/>
          <w:szCs w:val="22"/>
          <w:rtl/>
          <w:lang w:bidi="ar-EG"/>
        </w:rPr>
        <w:t xml:space="preserve">، أو </w:t>
      </w:r>
      <w:r w:rsidRPr="00A15CEE">
        <w:rPr>
          <w:rFonts w:ascii="Calibri" w:hAnsi="Calibri" w:cs="Calibri"/>
          <w:sz w:val="22"/>
          <w:szCs w:val="22"/>
          <w:lang w:bidi="ar-EG"/>
        </w:rPr>
        <w:t>Word</w:t>
      </w:r>
      <w:r w:rsidRPr="00A15CEE">
        <w:rPr>
          <w:rFonts w:ascii="Calibri" w:hAnsi="Calibri" w:cs="Calibri"/>
          <w:sz w:val="22"/>
          <w:szCs w:val="22"/>
          <w:rtl/>
          <w:lang w:bidi="ar-EG"/>
        </w:rPr>
        <w:t xml:space="preserve">، أو </w:t>
      </w:r>
      <w:r w:rsidRPr="00A15CEE">
        <w:rPr>
          <w:rFonts w:ascii="Calibri" w:hAnsi="Calibri" w:cs="Calibri"/>
          <w:sz w:val="22"/>
          <w:szCs w:val="22"/>
          <w:lang w:bidi="ar-EG"/>
        </w:rPr>
        <w:t>PDF</w:t>
      </w:r>
      <w:r>
        <w:rPr>
          <w:rFonts w:ascii="Calibri" w:hAnsi="Calibri" w:cs="Calibri" w:hint="cs"/>
          <w:sz w:val="22"/>
          <w:szCs w:val="22"/>
          <w:rtl/>
          <w:lang w:bidi="ar-EG"/>
        </w:rPr>
        <w:t xml:space="preserve"> ميسّر</w:t>
      </w:r>
      <w:r w:rsidRPr="00A15CEE">
        <w:rPr>
          <w:rFonts w:ascii="Calibri" w:hAnsi="Calibri" w:cs="Calibri"/>
          <w:sz w:val="22"/>
          <w:szCs w:val="22"/>
          <w:rtl/>
          <w:lang w:bidi="ar-EG"/>
        </w:rPr>
        <w:t xml:space="preserve">، أو </w:t>
      </w:r>
      <w:r w:rsidRPr="00A15CEE">
        <w:rPr>
          <w:rFonts w:ascii="Calibri" w:hAnsi="Calibri" w:cs="Calibri"/>
          <w:sz w:val="22"/>
          <w:szCs w:val="22"/>
          <w:lang w:bidi="ar-EG"/>
        </w:rPr>
        <w:t>DAISY</w:t>
      </w:r>
      <w:r w:rsidRPr="00A15CEE">
        <w:rPr>
          <w:rFonts w:ascii="Calibri" w:hAnsi="Calibri" w:cs="Calibri"/>
          <w:sz w:val="22"/>
          <w:szCs w:val="22"/>
          <w:rtl/>
          <w:lang w:bidi="ar-EG"/>
        </w:rPr>
        <w:t xml:space="preserve">، أو </w:t>
      </w:r>
      <w:r w:rsidRPr="00A15CEE">
        <w:rPr>
          <w:rFonts w:ascii="Calibri" w:hAnsi="Calibri" w:cs="Calibri"/>
          <w:sz w:val="22"/>
          <w:szCs w:val="22"/>
          <w:lang w:bidi="ar-EG"/>
        </w:rPr>
        <w:t>EPUB</w:t>
      </w:r>
      <w:r w:rsidRPr="00A15CEE">
        <w:rPr>
          <w:rFonts w:ascii="Calibri" w:hAnsi="Calibri" w:cs="Calibri"/>
          <w:sz w:val="22"/>
          <w:szCs w:val="22"/>
          <w:rtl/>
          <w:lang w:bidi="ar-EG"/>
        </w:rPr>
        <w:t>؟</w:t>
      </w:r>
    </w:p>
    <w:p w14:paraId="6CF9FBAF" w14:textId="77777777" w:rsidR="00A15CEE" w:rsidRPr="00F642F4" w:rsidRDefault="00A15CEE" w:rsidP="00A15CEE">
      <w:pPr>
        <w:bidi/>
        <w:rPr>
          <w:rFonts w:ascii="Calibri" w:hAnsi="Calibri" w:cs="Calibri"/>
          <w:sz w:val="22"/>
          <w:szCs w:val="22"/>
          <w:lang w:bidi="ar-EG"/>
        </w:rPr>
      </w:pPr>
    </w:p>
    <w:p w14:paraId="1D7A52D3" w14:textId="0F25749B" w:rsidR="00875C0C" w:rsidRPr="00F642F4" w:rsidRDefault="00F86728"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 xml:space="preserve">جيم.7 هل تعمل أجهزة القراءة باللغة (أو اللغات) الوطنية، أيْ هل توجد برمجيات لتحويل المكتوب إلى منطوق؟ </w:t>
      </w:r>
      <w:r w:rsidR="00371BCA">
        <w:rPr>
          <w:rFonts w:ascii="Calibri" w:eastAsia="Arial" w:hAnsi="Calibri" w:cs="Calibri"/>
          <w:sz w:val="22"/>
          <w:szCs w:val="22"/>
          <w:rtl/>
          <w:lang w:eastAsia="ar" w:bidi="ar-EG"/>
        </w:rPr>
        <w:t>و</w:t>
      </w:r>
      <w:r w:rsidRPr="00F642F4">
        <w:rPr>
          <w:rFonts w:ascii="Calibri" w:eastAsia="Arial" w:hAnsi="Calibri" w:cs="Calibri"/>
          <w:sz w:val="22"/>
          <w:szCs w:val="22"/>
          <w:rtl/>
          <w:lang w:eastAsia="ar" w:bidi="ar-EG"/>
        </w:rPr>
        <w:t>إذا كان الأمر كذلك، فيُرجى الإشارة إلى البرمجيات المتاحة لتحويل المكتوب إلى منطوق، مع تحديد اللغات.</w:t>
      </w:r>
    </w:p>
    <w:p w14:paraId="53E1CBC3" w14:textId="781F01C6" w:rsidR="003C280F" w:rsidRPr="00371BCA" w:rsidRDefault="003C280F" w:rsidP="00F86728">
      <w:pPr>
        <w:bidi/>
        <w:rPr>
          <w:rFonts w:ascii="Calibri" w:hAnsi="Calibri" w:cs="Calibri"/>
          <w:sz w:val="22"/>
          <w:szCs w:val="22"/>
          <w:lang w:bidi="ar-EG"/>
        </w:rPr>
      </w:pPr>
    </w:p>
    <w:p w14:paraId="19A46AA7" w14:textId="2D1B1867" w:rsidR="003C280F" w:rsidRPr="00371BCA" w:rsidRDefault="00F86728" w:rsidP="00F86728">
      <w:pPr>
        <w:pStyle w:val="Heading2"/>
        <w:shd w:val="clear" w:color="auto" w:fill="365F91" w:themeFill="accent1" w:themeFillShade="BF"/>
        <w:bidi/>
        <w:rPr>
          <w:rFonts w:ascii="Calibri" w:hAnsi="Calibri" w:cs="Calibri"/>
          <w:b w:val="0"/>
          <w:bCs/>
          <w:szCs w:val="22"/>
          <w:lang w:bidi="ar-EG"/>
        </w:rPr>
      </w:pPr>
      <w:r w:rsidRPr="00371BCA">
        <w:rPr>
          <w:rFonts w:ascii="Calibri" w:eastAsia="Arial" w:hAnsi="Calibri" w:cs="Calibri"/>
          <w:b w:val="0"/>
          <w:bCs/>
          <w:szCs w:val="22"/>
          <w:rtl/>
          <w:lang w:eastAsia="ar" w:bidi="ar-EG"/>
        </w:rPr>
        <w:t>دال. السياق القانوني</w:t>
      </w:r>
    </w:p>
    <w:p w14:paraId="2FA6E1A4" w14:textId="77777777" w:rsidR="00712E30" w:rsidRPr="00F642F4" w:rsidRDefault="00712E30" w:rsidP="00F86728">
      <w:pPr>
        <w:bidi/>
        <w:spacing w:after="150"/>
        <w:rPr>
          <w:rFonts w:ascii="Calibri" w:hAnsi="Calibri" w:cs="Calibri"/>
          <w:sz w:val="22"/>
          <w:szCs w:val="22"/>
          <w:lang w:bidi="ar-EG"/>
        </w:rPr>
      </w:pPr>
    </w:p>
    <w:p w14:paraId="18344180" w14:textId="5132B47E" w:rsidR="00326052" w:rsidRDefault="00F86728" w:rsidP="00F86728">
      <w:pPr>
        <w:bidi/>
        <w:spacing w:before="120" w:after="120"/>
        <w:rPr>
          <w:rFonts w:ascii="Calibri" w:eastAsia="Arial" w:hAnsi="Calibri" w:cs="Calibri"/>
          <w:sz w:val="22"/>
          <w:szCs w:val="22"/>
          <w:rtl/>
          <w:lang w:eastAsia="ar" w:bidi="ar-EG"/>
        </w:rPr>
      </w:pPr>
      <w:r w:rsidRPr="00F642F4">
        <w:rPr>
          <w:rFonts w:ascii="Calibri" w:eastAsia="Arial" w:hAnsi="Calibri" w:cs="Calibri"/>
          <w:sz w:val="22"/>
          <w:szCs w:val="22"/>
          <w:rtl/>
          <w:lang w:eastAsia="ar" w:bidi="ar-EG"/>
        </w:rPr>
        <w:t>يُرجى الإفادة بما إذا كانت التشريعات في بلدك</w:t>
      </w:r>
      <w:r w:rsidR="00371BCA">
        <w:rPr>
          <w:rFonts w:ascii="Calibri" w:eastAsia="Arial" w:hAnsi="Calibri" w:cs="Calibri"/>
          <w:sz w:val="22"/>
          <w:szCs w:val="22"/>
          <w:rtl/>
          <w:lang w:eastAsia="ar" w:bidi="ar-EG"/>
        </w:rPr>
        <w:t>م</w:t>
      </w:r>
      <w:r w:rsidRPr="00F642F4">
        <w:rPr>
          <w:rFonts w:ascii="Calibri" w:eastAsia="Arial" w:hAnsi="Calibri" w:cs="Calibri"/>
          <w:sz w:val="22"/>
          <w:szCs w:val="22"/>
          <w:rtl/>
          <w:lang w:eastAsia="ar" w:bidi="ar-EG"/>
        </w:rPr>
        <w:t xml:space="preserve"> تتضمن أحكاماً تسمح بإصدار الكتب بأنساق مُيسَّرة، مثل نسق بر</w:t>
      </w:r>
      <w:r w:rsidR="00371BCA">
        <w:rPr>
          <w:rFonts w:ascii="Calibri" w:eastAsia="Arial" w:hAnsi="Calibri" w:cs="Calibri"/>
          <w:sz w:val="22"/>
          <w:szCs w:val="22"/>
          <w:rtl/>
          <w:lang w:eastAsia="ar" w:bidi="ar-EG"/>
        </w:rPr>
        <w:t>ا</w:t>
      </w:r>
      <w:r w:rsidRPr="00F642F4">
        <w:rPr>
          <w:rFonts w:ascii="Calibri" w:eastAsia="Arial" w:hAnsi="Calibri" w:cs="Calibri"/>
          <w:sz w:val="22"/>
          <w:szCs w:val="22"/>
          <w:rtl/>
          <w:lang w:eastAsia="ar" w:bidi="ar-EG"/>
        </w:rPr>
        <w:t>يل أو النسق الصوتي أو النصوص الإلكترونية، دون الحاجة إلى طلب إذن من صاحب حق المؤلف في الكتاب. وإذا كان الأمر كذلك، فنرجو الإشارة إلى هذه الأحكام القانونية وإدراج نصها.</w:t>
      </w:r>
    </w:p>
    <w:p w14:paraId="21432203" w14:textId="77777777" w:rsidR="00A15CEE" w:rsidRPr="00F642F4" w:rsidRDefault="00A15CEE" w:rsidP="00A15CEE">
      <w:pPr>
        <w:bidi/>
        <w:spacing w:before="120" w:after="120"/>
        <w:rPr>
          <w:rFonts w:ascii="Calibri" w:hAnsi="Calibri" w:cs="Calibri"/>
          <w:sz w:val="22"/>
          <w:szCs w:val="22"/>
          <w:lang w:bidi="ar-EG"/>
        </w:rPr>
      </w:pPr>
    </w:p>
    <w:p w14:paraId="51D4142F" w14:textId="104FA3D8" w:rsidR="00B248C3" w:rsidRPr="00371BCA" w:rsidRDefault="00F86728" w:rsidP="00F86728">
      <w:pPr>
        <w:pStyle w:val="Heading2"/>
        <w:shd w:val="clear" w:color="auto" w:fill="365F91" w:themeFill="accent1" w:themeFillShade="BF"/>
        <w:bidi/>
        <w:rPr>
          <w:rFonts w:ascii="Calibri" w:hAnsi="Calibri" w:cs="Calibri"/>
          <w:b w:val="0"/>
          <w:bCs/>
          <w:szCs w:val="22"/>
          <w:lang w:bidi="ar-EG"/>
        </w:rPr>
      </w:pPr>
      <w:r w:rsidRPr="00371BCA">
        <w:rPr>
          <w:rFonts w:ascii="Calibri" w:eastAsia="Arial" w:hAnsi="Calibri" w:cs="Calibri"/>
          <w:b w:val="0"/>
          <w:bCs/>
          <w:szCs w:val="22"/>
          <w:rtl/>
          <w:lang w:eastAsia="ar" w:bidi="ar-EG"/>
        </w:rPr>
        <w:t xml:space="preserve">هاء. </w:t>
      </w:r>
      <w:r w:rsidR="00A15CEE" w:rsidRPr="00A15CEE">
        <w:rPr>
          <w:rFonts w:ascii="Calibri" w:eastAsia="Arial" w:hAnsi="Calibri" w:cs="Calibri"/>
          <w:b w:val="0"/>
          <w:bCs/>
          <w:szCs w:val="22"/>
          <w:rtl/>
          <w:lang w:eastAsia="ar" w:bidi="ar-EG"/>
        </w:rPr>
        <w:t>العناوين التي سيتم إنتاجها</w:t>
      </w:r>
    </w:p>
    <w:p w14:paraId="23896AAF" w14:textId="2E6D3277" w:rsidR="00B248C3" w:rsidRPr="00F642F4" w:rsidRDefault="00B248C3" w:rsidP="00F86728">
      <w:pPr>
        <w:bidi/>
        <w:rPr>
          <w:rFonts w:ascii="Calibri" w:hAnsi="Calibri" w:cs="Calibri"/>
          <w:sz w:val="22"/>
          <w:szCs w:val="22"/>
          <w:lang w:bidi="ar-EG"/>
        </w:rPr>
      </w:pPr>
    </w:p>
    <w:p w14:paraId="43FC90AF" w14:textId="67891E4A" w:rsidR="00047552" w:rsidRPr="00F642F4" w:rsidRDefault="00CF2163" w:rsidP="00047552">
      <w:pPr>
        <w:bidi/>
        <w:rPr>
          <w:rFonts w:ascii="Calibri" w:hAnsi="Calibri" w:cs="Calibri"/>
          <w:sz w:val="22"/>
          <w:szCs w:val="22"/>
          <w:lang w:bidi="ar-EG"/>
        </w:rPr>
      </w:pPr>
      <w:r w:rsidRPr="00F642F4">
        <w:rPr>
          <w:rFonts w:ascii="Calibri" w:eastAsia="Arial" w:hAnsi="Calibri" w:cs="Calibri"/>
          <w:sz w:val="22"/>
          <w:szCs w:val="22"/>
          <w:rtl/>
          <w:lang w:eastAsia="ar" w:bidi="ar-EG"/>
        </w:rPr>
        <w:t>هاء.</w:t>
      </w:r>
      <w:r w:rsidR="00047552">
        <w:rPr>
          <w:rFonts w:ascii="Calibri" w:eastAsia="Arial" w:hAnsi="Calibri" w:cs="Calibri" w:hint="cs"/>
          <w:sz w:val="22"/>
          <w:szCs w:val="22"/>
          <w:rtl/>
          <w:lang w:eastAsia="ar" w:bidi="ar-EG"/>
        </w:rPr>
        <w:t xml:space="preserve">1 </w:t>
      </w:r>
      <w:r w:rsidR="00047552" w:rsidRPr="00047552">
        <w:rPr>
          <w:rFonts w:ascii="Calibri" w:hAnsi="Calibri" w:cs="Calibri"/>
          <w:sz w:val="22"/>
          <w:szCs w:val="22"/>
          <w:rtl/>
          <w:lang w:bidi="ar-EG"/>
        </w:rPr>
        <w:t>يرجى الإشارة إلى عدد الكتب ذات النسق الرقمي الم</w:t>
      </w:r>
      <w:r w:rsidR="00047552">
        <w:rPr>
          <w:rFonts w:ascii="Calibri" w:hAnsi="Calibri" w:cs="Calibri" w:hint="cs"/>
          <w:sz w:val="22"/>
          <w:szCs w:val="22"/>
          <w:rtl/>
          <w:lang w:bidi="ar-EG"/>
        </w:rPr>
        <w:t xml:space="preserve">يسّر </w:t>
      </w:r>
      <w:r w:rsidR="00047552" w:rsidRPr="00047552">
        <w:rPr>
          <w:rFonts w:ascii="Calibri" w:hAnsi="Calibri" w:cs="Calibri"/>
          <w:sz w:val="22"/>
          <w:szCs w:val="22"/>
          <w:rtl/>
          <w:lang w:bidi="ar-EG"/>
        </w:rPr>
        <w:t xml:space="preserve">التي تقترح </w:t>
      </w:r>
      <w:r w:rsidR="00047552">
        <w:rPr>
          <w:rFonts w:ascii="Calibri" w:hAnsi="Calibri" w:cs="Calibri" w:hint="cs"/>
          <w:sz w:val="22"/>
          <w:szCs w:val="22"/>
          <w:rtl/>
          <w:lang w:bidi="ar-EG"/>
        </w:rPr>
        <w:t xml:space="preserve">منظمتكم </w:t>
      </w:r>
      <w:r w:rsidR="00047552" w:rsidRPr="00047552">
        <w:rPr>
          <w:rFonts w:ascii="Calibri" w:hAnsi="Calibri" w:cs="Calibri"/>
          <w:sz w:val="22"/>
          <w:szCs w:val="22"/>
          <w:rtl/>
          <w:lang w:bidi="ar-EG"/>
        </w:rPr>
        <w:t>إنتاجها خلال المشروع</w:t>
      </w:r>
      <w:r w:rsidR="00047552">
        <w:rPr>
          <w:rFonts w:ascii="Calibri" w:hAnsi="Calibri" w:cs="Calibri" w:hint="cs"/>
          <w:sz w:val="22"/>
          <w:szCs w:val="22"/>
          <w:rtl/>
          <w:lang w:bidi="ar-EG"/>
        </w:rPr>
        <w:t xml:space="preserve"> </w:t>
      </w:r>
      <w:r w:rsidR="00047552" w:rsidRPr="00047552">
        <w:rPr>
          <w:rFonts w:ascii="Calibri" w:hAnsi="Calibri" w:cs="Calibri"/>
          <w:sz w:val="22"/>
          <w:szCs w:val="22"/>
          <w:rtl/>
          <w:lang w:bidi="ar-EG"/>
        </w:rPr>
        <w:t>و</w:t>
      </w:r>
      <w:r w:rsidR="00047552">
        <w:rPr>
          <w:rFonts w:ascii="Calibri" w:hAnsi="Calibri" w:cs="Calibri" w:hint="cs"/>
          <w:sz w:val="22"/>
          <w:szCs w:val="22"/>
          <w:rtl/>
          <w:lang w:bidi="ar-EG"/>
        </w:rPr>
        <w:t xml:space="preserve">بأي </w:t>
      </w:r>
      <w:r w:rsidR="00047552" w:rsidRPr="00047552">
        <w:rPr>
          <w:rFonts w:ascii="Calibri" w:hAnsi="Calibri" w:cs="Calibri"/>
          <w:sz w:val="22"/>
          <w:szCs w:val="22"/>
          <w:rtl/>
          <w:lang w:bidi="ar-EG"/>
        </w:rPr>
        <w:t>اللغات. ي</w:t>
      </w:r>
      <w:r w:rsidR="00047552">
        <w:rPr>
          <w:rFonts w:ascii="Calibri" w:hAnsi="Calibri" w:cs="Calibri" w:hint="cs"/>
          <w:sz w:val="22"/>
          <w:szCs w:val="22"/>
          <w:rtl/>
          <w:lang w:bidi="ar-EG"/>
        </w:rPr>
        <w:t xml:space="preserve">نبغي </w:t>
      </w:r>
      <w:r w:rsidR="00047552" w:rsidRPr="00047552">
        <w:rPr>
          <w:rFonts w:ascii="Calibri" w:hAnsi="Calibri" w:cs="Calibri"/>
          <w:sz w:val="22"/>
          <w:szCs w:val="22"/>
          <w:rtl/>
          <w:lang w:bidi="ar-EG"/>
        </w:rPr>
        <w:t>عل</w:t>
      </w:r>
      <w:r w:rsidR="00047552">
        <w:rPr>
          <w:rFonts w:ascii="Calibri" w:hAnsi="Calibri" w:cs="Calibri" w:hint="cs"/>
          <w:sz w:val="22"/>
          <w:szCs w:val="22"/>
          <w:rtl/>
          <w:lang w:bidi="ar-EG"/>
        </w:rPr>
        <w:t>ى منظمتكم إ</w:t>
      </w:r>
      <w:r w:rsidR="00047552" w:rsidRPr="00047552">
        <w:rPr>
          <w:rFonts w:ascii="Calibri" w:hAnsi="Calibri" w:cs="Calibri"/>
          <w:sz w:val="22"/>
          <w:szCs w:val="22"/>
          <w:rtl/>
          <w:lang w:bidi="ar-EG"/>
        </w:rPr>
        <w:t>نتاج ما بين 50 إلى 80 كتاب</w:t>
      </w:r>
      <w:r w:rsidR="005D2AD3">
        <w:rPr>
          <w:rFonts w:ascii="Calibri" w:hAnsi="Calibri" w:cs="Calibri" w:hint="cs"/>
          <w:sz w:val="22"/>
          <w:szCs w:val="22"/>
          <w:rtl/>
          <w:lang w:bidi="ar-EG"/>
        </w:rPr>
        <w:t>ا</w:t>
      </w:r>
      <w:r w:rsidR="00047552" w:rsidRPr="00047552">
        <w:rPr>
          <w:rFonts w:ascii="Calibri" w:hAnsi="Calibri" w:cs="Calibri"/>
          <w:sz w:val="22"/>
          <w:szCs w:val="22"/>
          <w:rtl/>
          <w:lang w:bidi="ar-EG"/>
        </w:rPr>
        <w:t xml:space="preserve"> بنسق رقمي م</w:t>
      </w:r>
      <w:r w:rsidR="00047552">
        <w:rPr>
          <w:rFonts w:ascii="Calibri" w:hAnsi="Calibri" w:cs="Calibri" w:hint="cs"/>
          <w:sz w:val="22"/>
          <w:szCs w:val="22"/>
          <w:rtl/>
          <w:lang w:bidi="ar-EG"/>
        </w:rPr>
        <w:t>يسّر</w:t>
      </w:r>
      <w:r w:rsidR="00047552" w:rsidRPr="00047552">
        <w:rPr>
          <w:rFonts w:ascii="Calibri" w:hAnsi="Calibri" w:cs="Calibri"/>
          <w:sz w:val="22"/>
          <w:szCs w:val="22"/>
          <w:rtl/>
          <w:lang w:bidi="ar-EG"/>
        </w:rPr>
        <w:t xml:space="preserve">. </w:t>
      </w:r>
      <w:r w:rsidR="00D32C73">
        <w:rPr>
          <w:rFonts w:ascii="Calibri" w:hAnsi="Calibri" w:cs="Calibri" w:hint="cs"/>
          <w:sz w:val="22"/>
          <w:szCs w:val="22"/>
          <w:rtl/>
          <w:lang w:bidi="ar-EG"/>
        </w:rPr>
        <w:t>و</w:t>
      </w:r>
      <w:r w:rsidR="00047552" w:rsidRPr="00047552">
        <w:rPr>
          <w:rFonts w:ascii="Calibri" w:hAnsi="Calibri" w:cs="Calibri"/>
          <w:sz w:val="22"/>
          <w:szCs w:val="22"/>
          <w:rtl/>
          <w:lang w:bidi="ar-EG"/>
        </w:rPr>
        <w:t>يرجى توضيح ما إ</w:t>
      </w:r>
      <w:r w:rsidR="00047552">
        <w:rPr>
          <w:rFonts w:ascii="Calibri" w:hAnsi="Calibri" w:cs="Calibri" w:hint="cs"/>
          <w:sz w:val="22"/>
          <w:szCs w:val="22"/>
          <w:rtl/>
          <w:lang w:bidi="ar-EG"/>
        </w:rPr>
        <w:t xml:space="preserve">ن </w:t>
      </w:r>
      <w:r w:rsidR="00047552" w:rsidRPr="00047552">
        <w:rPr>
          <w:rFonts w:ascii="Calibri" w:hAnsi="Calibri" w:cs="Calibri"/>
          <w:sz w:val="22"/>
          <w:szCs w:val="22"/>
          <w:rtl/>
          <w:lang w:bidi="ar-EG"/>
        </w:rPr>
        <w:t xml:space="preserve">كان سيتم إنتاج الكتب لطلاب المرحلة </w:t>
      </w:r>
      <w:r w:rsidR="00047552">
        <w:rPr>
          <w:rFonts w:ascii="Calibri" w:hAnsi="Calibri" w:cs="Calibri" w:hint="cs"/>
          <w:sz w:val="22"/>
          <w:szCs w:val="22"/>
          <w:rtl/>
          <w:lang w:bidi="ar-EG"/>
        </w:rPr>
        <w:t xml:space="preserve">الإعدادية </w:t>
      </w:r>
      <w:r w:rsidR="00047552" w:rsidRPr="00047552">
        <w:rPr>
          <w:rFonts w:ascii="Calibri" w:hAnsi="Calibri" w:cs="Calibri"/>
          <w:sz w:val="22"/>
          <w:szCs w:val="22"/>
          <w:rtl/>
          <w:lang w:bidi="ar-EG"/>
        </w:rPr>
        <w:t>أو الثانوية أو الجامعية.</w:t>
      </w:r>
    </w:p>
    <w:p w14:paraId="1F80EB9A" w14:textId="080D7EC4" w:rsidR="00AF6755" w:rsidRPr="00F642F4" w:rsidRDefault="00AF6755" w:rsidP="00F86728">
      <w:pPr>
        <w:bidi/>
        <w:rPr>
          <w:rFonts w:ascii="Calibri" w:hAnsi="Calibri" w:cs="Calibri"/>
          <w:sz w:val="22"/>
          <w:szCs w:val="22"/>
          <w:lang w:bidi="ar-EG"/>
        </w:rPr>
      </w:pPr>
    </w:p>
    <w:p w14:paraId="5187A729" w14:textId="1128394F" w:rsidR="00047552" w:rsidRPr="00F642F4" w:rsidRDefault="00AF6755" w:rsidP="00047552">
      <w:pPr>
        <w:bidi/>
        <w:rPr>
          <w:rFonts w:ascii="Calibri" w:hAnsi="Calibri" w:cs="Calibri"/>
          <w:sz w:val="22"/>
          <w:szCs w:val="22"/>
          <w:lang w:bidi="ar-EG"/>
        </w:rPr>
      </w:pPr>
      <w:r w:rsidRPr="00F642F4">
        <w:rPr>
          <w:rFonts w:ascii="Calibri" w:eastAsia="Arial" w:hAnsi="Calibri" w:cs="Calibri"/>
          <w:sz w:val="22"/>
          <w:szCs w:val="22"/>
          <w:rtl/>
          <w:lang w:eastAsia="ar" w:bidi="ar-EG"/>
        </w:rPr>
        <w:t>هاء.</w:t>
      </w:r>
      <w:r w:rsidR="00047552">
        <w:rPr>
          <w:rFonts w:ascii="Calibri" w:eastAsia="Arial" w:hAnsi="Calibri" w:cs="Calibri" w:hint="cs"/>
          <w:sz w:val="22"/>
          <w:szCs w:val="22"/>
          <w:rtl/>
          <w:lang w:eastAsia="ar" w:bidi="ar-EG"/>
        </w:rPr>
        <w:t>2</w:t>
      </w:r>
      <w:r w:rsidRPr="00F642F4">
        <w:rPr>
          <w:rFonts w:ascii="Calibri" w:eastAsia="Arial" w:hAnsi="Calibri" w:cs="Calibri"/>
          <w:sz w:val="22"/>
          <w:szCs w:val="22"/>
          <w:rtl/>
          <w:lang w:eastAsia="ar" w:bidi="ar-EG"/>
        </w:rPr>
        <w:t xml:space="preserve"> </w:t>
      </w:r>
      <w:r w:rsidR="00047552">
        <w:rPr>
          <w:rFonts w:ascii="Calibri" w:eastAsia="Arial" w:hAnsi="Calibri" w:cs="Calibri" w:hint="cs"/>
          <w:sz w:val="22"/>
          <w:szCs w:val="22"/>
          <w:rtl/>
          <w:lang w:eastAsia="ar" w:bidi="ar-EG"/>
        </w:rPr>
        <w:t xml:space="preserve">إن كانت منظمتكم </w:t>
      </w:r>
      <w:r w:rsidRPr="00F642F4">
        <w:rPr>
          <w:rFonts w:ascii="Calibri" w:eastAsia="Arial" w:hAnsi="Calibri" w:cs="Calibri"/>
          <w:sz w:val="22"/>
          <w:szCs w:val="22"/>
          <w:rtl/>
          <w:lang w:eastAsia="ar" w:bidi="ar-EG"/>
        </w:rPr>
        <w:t>ت</w:t>
      </w:r>
      <w:r w:rsidR="00047552">
        <w:rPr>
          <w:rFonts w:ascii="Calibri" w:eastAsia="Arial" w:hAnsi="Calibri" w:cs="Calibri" w:hint="cs"/>
          <w:sz w:val="22"/>
          <w:szCs w:val="22"/>
          <w:rtl/>
          <w:lang w:eastAsia="ar" w:bidi="ar-EG"/>
        </w:rPr>
        <w:t>خطط ل</w:t>
      </w:r>
      <w:r w:rsidRPr="00F642F4">
        <w:rPr>
          <w:rFonts w:ascii="Calibri" w:eastAsia="Arial" w:hAnsi="Calibri" w:cs="Calibri"/>
          <w:sz w:val="22"/>
          <w:szCs w:val="22"/>
          <w:rtl/>
          <w:lang w:eastAsia="ar" w:bidi="ar-EG"/>
        </w:rPr>
        <w:t xml:space="preserve">طباعة كتب ورقية </w:t>
      </w:r>
      <w:r w:rsidR="007A0AA6" w:rsidRPr="00047552">
        <w:rPr>
          <w:rFonts w:ascii="Calibri" w:hAnsi="Calibri" w:cs="Calibri"/>
          <w:sz w:val="22"/>
          <w:szCs w:val="22"/>
          <w:rtl/>
          <w:lang w:bidi="ar-EG"/>
        </w:rPr>
        <w:t xml:space="preserve">منقوشة </w:t>
      </w:r>
      <w:r w:rsidRPr="00F642F4">
        <w:rPr>
          <w:rFonts w:ascii="Calibri" w:eastAsia="Arial" w:hAnsi="Calibri" w:cs="Calibri"/>
          <w:sz w:val="22"/>
          <w:szCs w:val="22"/>
          <w:rtl/>
          <w:lang w:eastAsia="ar" w:bidi="ar-EG"/>
        </w:rPr>
        <w:t>بطريقة برايل البارزة</w:t>
      </w:r>
      <w:r w:rsidR="007A0AA6">
        <w:rPr>
          <w:rFonts w:ascii="Calibri" w:eastAsia="Arial" w:hAnsi="Calibri" w:cs="Calibri" w:hint="cs"/>
          <w:sz w:val="22"/>
          <w:szCs w:val="22"/>
          <w:rtl/>
          <w:lang w:eastAsia="ar" w:bidi="ar-EG"/>
        </w:rPr>
        <w:t>،</w:t>
      </w:r>
      <w:r w:rsidRPr="00F642F4">
        <w:rPr>
          <w:rFonts w:ascii="Calibri" w:eastAsia="Arial" w:hAnsi="Calibri" w:cs="Calibri"/>
          <w:sz w:val="22"/>
          <w:szCs w:val="22"/>
          <w:rtl/>
          <w:lang w:eastAsia="ar" w:bidi="ar-EG"/>
        </w:rPr>
        <w:t xml:space="preserve"> </w:t>
      </w:r>
      <w:r w:rsidR="00047552" w:rsidRPr="00047552">
        <w:rPr>
          <w:rFonts w:ascii="Calibri" w:hAnsi="Calibri" w:cs="Calibri"/>
          <w:sz w:val="22"/>
          <w:szCs w:val="22"/>
          <w:rtl/>
          <w:lang w:bidi="ar-EG"/>
        </w:rPr>
        <w:t>فيرجى الإشارة إلى عدد العناوين التي ترغب في إنتاجها</w:t>
      </w:r>
      <w:r w:rsidR="00047552">
        <w:rPr>
          <w:rFonts w:ascii="Calibri" w:hAnsi="Calibri" w:cs="Calibri" w:hint="cs"/>
          <w:sz w:val="22"/>
          <w:szCs w:val="22"/>
          <w:rtl/>
          <w:lang w:bidi="ar-EG"/>
        </w:rPr>
        <w:t>.</w:t>
      </w:r>
      <w:r w:rsidR="00047552" w:rsidRPr="00F642F4">
        <w:rPr>
          <w:rFonts w:ascii="Calibri" w:eastAsia="Arial" w:hAnsi="Calibri" w:cs="Calibri"/>
          <w:sz w:val="22"/>
          <w:szCs w:val="22"/>
          <w:rtl/>
          <w:lang w:eastAsia="ar" w:bidi="ar-EG"/>
        </w:rPr>
        <w:t xml:space="preserve"> </w:t>
      </w:r>
      <w:r w:rsidR="00047552">
        <w:rPr>
          <w:rFonts w:ascii="Calibri" w:eastAsia="Arial" w:hAnsi="Calibri" w:cs="Calibri" w:hint="cs"/>
          <w:sz w:val="22"/>
          <w:szCs w:val="22"/>
          <w:rtl/>
          <w:lang w:eastAsia="ar" w:bidi="ar-EG"/>
        </w:rPr>
        <w:t>و</w:t>
      </w:r>
      <w:r w:rsidR="00047552" w:rsidRPr="00047552">
        <w:rPr>
          <w:rFonts w:ascii="Calibri" w:hAnsi="Calibri" w:cs="Calibri"/>
          <w:sz w:val="22"/>
          <w:szCs w:val="22"/>
          <w:rtl/>
          <w:lang w:bidi="ar-EG"/>
        </w:rPr>
        <w:t>يرجى توضيح ما إ</w:t>
      </w:r>
      <w:r w:rsidR="00047552">
        <w:rPr>
          <w:rFonts w:ascii="Calibri" w:hAnsi="Calibri" w:cs="Calibri" w:hint="cs"/>
          <w:sz w:val="22"/>
          <w:szCs w:val="22"/>
          <w:rtl/>
          <w:lang w:bidi="ar-EG"/>
        </w:rPr>
        <w:t xml:space="preserve">ن </w:t>
      </w:r>
      <w:r w:rsidR="00047552" w:rsidRPr="00047552">
        <w:rPr>
          <w:rFonts w:ascii="Calibri" w:hAnsi="Calibri" w:cs="Calibri"/>
          <w:sz w:val="22"/>
          <w:szCs w:val="22"/>
          <w:rtl/>
          <w:lang w:bidi="ar-EG"/>
        </w:rPr>
        <w:t xml:space="preserve">كان سيتم إنتاج الكتب لطلاب المرحلة </w:t>
      </w:r>
      <w:r w:rsidR="00047552">
        <w:rPr>
          <w:rFonts w:ascii="Calibri" w:hAnsi="Calibri" w:cs="Calibri" w:hint="cs"/>
          <w:sz w:val="22"/>
          <w:szCs w:val="22"/>
          <w:rtl/>
          <w:lang w:bidi="ar-EG"/>
        </w:rPr>
        <w:t xml:space="preserve">الإعدادية </w:t>
      </w:r>
      <w:r w:rsidR="00047552" w:rsidRPr="00047552">
        <w:rPr>
          <w:rFonts w:ascii="Calibri" w:hAnsi="Calibri" w:cs="Calibri"/>
          <w:sz w:val="22"/>
          <w:szCs w:val="22"/>
          <w:rtl/>
          <w:lang w:bidi="ar-EG"/>
        </w:rPr>
        <w:t>أو الثانوية أو الجامعية.</w:t>
      </w:r>
    </w:p>
    <w:p w14:paraId="25327679" w14:textId="5C24B8F1" w:rsidR="00047552" w:rsidRPr="00047552" w:rsidRDefault="00047552" w:rsidP="00CF2163">
      <w:pPr>
        <w:bidi/>
        <w:rPr>
          <w:rFonts w:ascii="Calibri" w:eastAsia="Arial" w:hAnsi="Calibri" w:cs="Calibri"/>
          <w:sz w:val="22"/>
          <w:szCs w:val="22"/>
          <w:rtl/>
          <w:lang w:eastAsia="ar" w:bidi="ar-EG"/>
        </w:rPr>
      </w:pPr>
    </w:p>
    <w:p w14:paraId="4E3771EB" w14:textId="090EE805" w:rsidR="007A0AA6" w:rsidRDefault="007A0AA6" w:rsidP="00047552">
      <w:pPr>
        <w:bidi/>
        <w:rPr>
          <w:rFonts w:ascii="Calibri" w:eastAsia="Arial" w:hAnsi="Calibri" w:cs="Calibri"/>
          <w:sz w:val="22"/>
          <w:szCs w:val="22"/>
          <w:rtl/>
          <w:lang w:eastAsia="ar" w:bidi="ar-EG"/>
        </w:rPr>
      </w:pPr>
      <w:r w:rsidRPr="00F642F4">
        <w:rPr>
          <w:rFonts w:ascii="Calibri" w:eastAsia="Arial" w:hAnsi="Calibri" w:cs="Calibri"/>
          <w:sz w:val="22"/>
          <w:szCs w:val="22"/>
          <w:rtl/>
          <w:lang w:eastAsia="ar" w:bidi="ar-EG"/>
        </w:rPr>
        <w:t>هاء</w:t>
      </w:r>
      <w:r w:rsidRPr="007A0AA6">
        <w:rPr>
          <w:rFonts w:ascii="Calibri" w:eastAsia="Arial" w:hAnsi="Calibri" w:cs="Calibri"/>
          <w:sz w:val="22"/>
          <w:szCs w:val="22"/>
          <w:rtl/>
          <w:lang w:eastAsia="ar" w:bidi="ar-EG"/>
        </w:rPr>
        <w:t xml:space="preserve">.3 </w:t>
      </w:r>
      <w:r>
        <w:rPr>
          <w:rFonts w:ascii="Calibri" w:eastAsia="Arial" w:hAnsi="Calibri" w:cs="Calibri" w:hint="cs"/>
          <w:sz w:val="22"/>
          <w:szCs w:val="22"/>
          <w:rtl/>
          <w:lang w:eastAsia="ar" w:bidi="ar-EG"/>
        </w:rPr>
        <w:t xml:space="preserve">إن كانت منظمتكم </w:t>
      </w:r>
      <w:r w:rsidRPr="00F642F4">
        <w:rPr>
          <w:rFonts w:ascii="Calibri" w:eastAsia="Arial" w:hAnsi="Calibri" w:cs="Calibri"/>
          <w:sz w:val="22"/>
          <w:szCs w:val="22"/>
          <w:rtl/>
          <w:lang w:eastAsia="ar" w:bidi="ar-EG"/>
        </w:rPr>
        <w:t>ت</w:t>
      </w:r>
      <w:r>
        <w:rPr>
          <w:rFonts w:ascii="Calibri" w:eastAsia="Arial" w:hAnsi="Calibri" w:cs="Calibri" w:hint="cs"/>
          <w:sz w:val="22"/>
          <w:szCs w:val="22"/>
          <w:rtl/>
          <w:lang w:eastAsia="ar" w:bidi="ar-EG"/>
        </w:rPr>
        <w:t xml:space="preserve">خطط </w:t>
      </w:r>
      <w:r w:rsidRPr="007A0AA6">
        <w:rPr>
          <w:rFonts w:ascii="Calibri" w:eastAsia="Arial" w:hAnsi="Calibri" w:cs="Calibri"/>
          <w:sz w:val="22"/>
          <w:szCs w:val="22"/>
          <w:rtl/>
          <w:lang w:eastAsia="ar" w:bidi="ar-EG"/>
        </w:rPr>
        <w:t xml:space="preserve">لإنتاج كتب </w:t>
      </w:r>
      <w:r>
        <w:rPr>
          <w:rFonts w:ascii="Calibri" w:eastAsia="Arial" w:hAnsi="Calibri" w:cs="Calibri" w:hint="cs"/>
          <w:sz w:val="22"/>
          <w:szCs w:val="22"/>
          <w:rtl/>
          <w:lang w:eastAsia="ar" w:bidi="ar-EG"/>
        </w:rPr>
        <w:t>بحروف الط</w:t>
      </w:r>
      <w:r w:rsidRPr="007A0AA6">
        <w:rPr>
          <w:rFonts w:ascii="Calibri" w:eastAsia="Arial" w:hAnsi="Calibri" w:cs="Calibri"/>
          <w:sz w:val="22"/>
          <w:szCs w:val="22"/>
          <w:rtl/>
          <w:lang w:eastAsia="ar" w:bidi="ar-EG"/>
        </w:rPr>
        <w:t>ب</w:t>
      </w:r>
      <w:r>
        <w:rPr>
          <w:rFonts w:ascii="Calibri" w:eastAsia="Arial" w:hAnsi="Calibri" w:cs="Calibri" w:hint="cs"/>
          <w:sz w:val="22"/>
          <w:szCs w:val="22"/>
          <w:rtl/>
          <w:lang w:eastAsia="ar" w:bidi="ar-EG"/>
        </w:rPr>
        <w:t>ا</w:t>
      </w:r>
      <w:r w:rsidRPr="007A0AA6">
        <w:rPr>
          <w:rFonts w:ascii="Calibri" w:eastAsia="Arial" w:hAnsi="Calibri" w:cs="Calibri"/>
          <w:sz w:val="22"/>
          <w:szCs w:val="22"/>
          <w:rtl/>
          <w:lang w:eastAsia="ar" w:bidi="ar-EG"/>
        </w:rPr>
        <w:t xml:space="preserve">عة </w:t>
      </w:r>
      <w:r>
        <w:rPr>
          <w:rFonts w:ascii="Calibri" w:eastAsia="Arial" w:hAnsi="Calibri" w:cs="Calibri" w:hint="cs"/>
          <w:sz w:val="22"/>
          <w:szCs w:val="22"/>
          <w:rtl/>
          <w:lang w:eastAsia="ar" w:bidi="ar-EG"/>
        </w:rPr>
        <w:t>ال</w:t>
      </w:r>
      <w:r w:rsidRPr="007A0AA6">
        <w:rPr>
          <w:rFonts w:ascii="Calibri" w:eastAsia="Arial" w:hAnsi="Calibri" w:cs="Calibri"/>
          <w:sz w:val="22"/>
          <w:szCs w:val="22"/>
          <w:rtl/>
          <w:lang w:eastAsia="ar" w:bidi="ar-EG"/>
        </w:rPr>
        <w:t xml:space="preserve">كبيرة، فيرجى الإشارة إلى عدد العناوين التي ترغب في إنتاجها. </w:t>
      </w:r>
      <w:r>
        <w:rPr>
          <w:rFonts w:ascii="Calibri" w:eastAsia="Arial" w:hAnsi="Calibri" w:cs="Calibri" w:hint="cs"/>
          <w:sz w:val="22"/>
          <w:szCs w:val="22"/>
          <w:rtl/>
          <w:lang w:eastAsia="ar" w:bidi="ar-EG"/>
        </w:rPr>
        <w:t>و</w:t>
      </w:r>
      <w:r w:rsidRPr="007A0AA6">
        <w:rPr>
          <w:rFonts w:ascii="Calibri" w:eastAsia="Arial" w:hAnsi="Calibri" w:cs="Calibri"/>
          <w:sz w:val="22"/>
          <w:szCs w:val="22"/>
          <w:rtl/>
          <w:lang w:eastAsia="ar" w:bidi="ar-EG"/>
        </w:rPr>
        <w:t>يرجى توضيح ما إ</w:t>
      </w:r>
      <w:r>
        <w:rPr>
          <w:rFonts w:ascii="Calibri" w:eastAsia="Arial" w:hAnsi="Calibri" w:cs="Calibri" w:hint="cs"/>
          <w:sz w:val="22"/>
          <w:szCs w:val="22"/>
          <w:rtl/>
          <w:lang w:eastAsia="ar" w:bidi="ar-EG"/>
        </w:rPr>
        <w:t xml:space="preserve">ن </w:t>
      </w:r>
      <w:r w:rsidRPr="007A0AA6">
        <w:rPr>
          <w:rFonts w:ascii="Calibri" w:eastAsia="Arial" w:hAnsi="Calibri" w:cs="Calibri"/>
          <w:sz w:val="22"/>
          <w:szCs w:val="22"/>
          <w:rtl/>
          <w:lang w:eastAsia="ar" w:bidi="ar-EG"/>
        </w:rPr>
        <w:t xml:space="preserve">كان سيتم إنتاج الكتب لطلاب المرحلة </w:t>
      </w:r>
      <w:r>
        <w:rPr>
          <w:rFonts w:ascii="Calibri" w:hAnsi="Calibri" w:cs="Calibri" w:hint="cs"/>
          <w:sz w:val="22"/>
          <w:szCs w:val="22"/>
          <w:rtl/>
          <w:lang w:bidi="ar-EG"/>
        </w:rPr>
        <w:t xml:space="preserve">الإعدادية </w:t>
      </w:r>
      <w:r w:rsidRPr="007A0AA6">
        <w:rPr>
          <w:rFonts w:ascii="Calibri" w:eastAsia="Arial" w:hAnsi="Calibri" w:cs="Calibri"/>
          <w:sz w:val="22"/>
          <w:szCs w:val="22"/>
          <w:rtl/>
          <w:lang w:eastAsia="ar" w:bidi="ar-EG"/>
        </w:rPr>
        <w:t>أو الثانوية أو الجامعية.</w:t>
      </w:r>
      <w:r>
        <w:rPr>
          <w:rFonts w:ascii="Calibri" w:eastAsia="Arial" w:hAnsi="Calibri" w:cs="Calibri"/>
          <w:sz w:val="22"/>
          <w:szCs w:val="22"/>
          <w:lang w:eastAsia="ar" w:bidi="ar-EG"/>
        </w:rPr>
        <w:t xml:space="preserve"> </w:t>
      </w:r>
    </w:p>
    <w:p w14:paraId="326399BC" w14:textId="1C7D0633" w:rsidR="005F4DA4" w:rsidRDefault="005F4DA4" w:rsidP="005F4DA4">
      <w:pPr>
        <w:bidi/>
        <w:rPr>
          <w:rFonts w:ascii="Calibri" w:eastAsia="Arial" w:hAnsi="Calibri" w:cs="Calibri"/>
          <w:sz w:val="22"/>
          <w:szCs w:val="22"/>
          <w:rtl/>
          <w:lang w:eastAsia="ar" w:bidi="ar-EG"/>
        </w:rPr>
      </w:pPr>
    </w:p>
    <w:p w14:paraId="1D211A24" w14:textId="5BD17E60" w:rsidR="005F4DA4" w:rsidRDefault="005F4DA4" w:rsidP="005F4DA4">
      <w:pPr>
        <w:bidi/>
        <w:rPr>
          <w:rFonts w:ascii="Calibri" w:eastAsia="Arial" w:hAnsi="Calibri" w:cs="Calibri"/>
          <w:sz w:val="22"/>
          <w:szCs w:val="22"/>
          <w:lang w:eastAsia="ar" w:bidi="ar-EG"/>
        </w:rPr>
      </w:pPr>
      <w:r>
        <w:rPr>
          <w:rFonts w:ascii="Calibri" w:eastAsia="Arial" w:hAnsi="Calibri" w:cs="Calibri" w:hint="cs"/>
          <w:sz w:val="22"/>
          <w:szCs w:val="22"/>
          <w:rtl/>
          <w:lang w:eastAsia="ar" w:bidi="ar-EG"/>
        </w:rPr>
        <w:t xml:space="preserve">هاء.4 </w:t>
      </w:r>
      <w:r w:rsidRPr="005F4DA4">
        <w:rPr>
          <w:rFonts w:ascii="Calibri" w:eastAsia="Arial" w:hAnsi="Calibri" w:cs="Calibri"/>
          <w:sz w:val="22"/>
          <w:szCs w:val="22"/>
          <w:rtl/>
          <w:lang w:eastAsia="ar" w:bidi="ar-EG"/>
        </w:rPr>
        <w:t>يرجى الإشارة إلى ما إذا كانت مؤسستك</w:t>
      </w:r>
      <w:r>
        <w:rPr>
          <w:rFonts w:ascii="Calibri" w:eastAsia="Arial" w:hAnsi="Calibri" w:cs="Calibri" w:hint="cs"/>
          <w:sz w:val="22"/>
          <w:szCs w:val="22"/>
          <w:rtl/>
          <w:lang w:eastAsia="ar" w:bidi="ar-EG"/>
        </w:rPr>
        <w:t>م</w:t>
      </w:r>
      <w:r w:rsidRPr="005F4DA4">
        <w:rPr>
          <w:rFonts w:ascii="Calibri" w:eastAsia="Arial" w:hAnsi="Calibri" w:cs="Calibri"/>
          <w:sz w:val="22"/>
          <w:szCs w:val="22"/>
          <w:rtl/>
          <w:lang w:eastAsia="ar" w:bidi="ar-EG"/>
        </w:rPr>
        <w:t xml:space="preserve"> </w:t>
      </w:r>
      <w:r w:rsidR="00587C63">
        <w:rPr>
          <w:rFonts w:ascii="Calibri" w:eastAsia="Arial" w:hAnsi="Calibri" w:cs="Calibri" w:hint="cs"/>
          <w:sz w:val="22"/>
          <w:szCs w:val="22"/>
          <w:rtl/>
          <w:lang w:eastAsia="ar" w:bidi="ar-EG"/>
        </w:rPr>
        <w:t>تمتلك</w:t>
      </w:r>
      <w:r w:rsidRPr="005F4DA4">
        <w:rPr>
          <w:rFonts w:ascii="Calibri" w:eastAsia="Arial" w:hAnsi="Calibri" w:cs="Calibri"/>
          <w:sz w:val="22"/>
          <w:szCs w:val="22"/>
          <w:rtl/>
          <w:lang w:eastAsia="ar" w:bidi="ar-EG"/>
        </w:rPr>
        <w:t xml:space="preserve"> حالي</w:t>
      </w:r>
      <w:r>
        <w:rPr>
          <w:rFonts w:ascii="Calibri" w:eastAsia="Arial" w:hAnsi="Calibri" w:cs="Calibri" w:hint="cs"/>
          <w:sz w:val="22"/>
          <w:szCs w:val="22"/>
          <w:rtl/>
          <w:lang w:eastAsia="ar" w:bidi="ar-EG"/>
        </w:rPr>
        <w:t xml:space="preserve">اً </w:t>
      </w:r>
      <w:r w:rsidR="00587C63">
        <w:rPr>
          <w:rFonts w:ascii="Calibri" w:eastAsia="Arial" w:hAnsi="Calibri" w:cs="Calibri" w:hint="cs"/>
          <w:sz w:val="22"/>
          <w:szCs w:val="22"/>
          <w:rtl/>
          <w:lang w:eastAsia="ar" w:bidi="ar-EG"/>
        </w:rPr>
        <w:t>الموظفين اللازمين</w:t>
      </w:r>
      <w:r w:rsidRPr="005F4DA4">
        <w:rPr>
          <w:rFonts w:ascii="Calibri" w:eastAsia="Arial" w:hAnsi="Calibri" w:cs="Calibri"/>
          <w:sz w:val="22"/>
          <w:szCs w:val="22"/>
          <w:rtl/>
          <w:lang w:eastAsia="ar" w:bidi="ar-EG"/>
        </w:rPr>
        <w:t xml:space="preserve"> لإنتاج الكتب </w:t>
      </w:r>
      <w:r w:rsidR="00587C63">
        <w:rPr>
          <w:rFonts w:ascii="Calibri" w:eastAsia="Arial" w:hAnsi="Calibri" w:cs="Calibri" w:hint="cs"/>
          <w:sz w:val="22"/>
          <w:szCs w:val="22"/>
          <w:rtl/>
          <w:lang w:eastAsia="ar" w:bidi="ar-EG"/>
        </w:rPr>
        <w:t>ذات النسق الميسّر</w:t>
      </w:r>
      <w:r>
        <w:rPr>
          <w:rFonts w:ascii="Calibri" w:eastAsia="Arial" w:hAnsi="Calibri" w:cs="Calibri" w:hint="cs"/>
          <w:sz w:val="22"/>
          <w:szCs w:val="22"/>
          <w:rtl/>
          <w:lang w:eastAsia="ar" w:bidi="ar-EG"/>
        </w:rPr>
        <w:t xml:space="preserve"> </w:t>
      </w:r>
      <w:r w:rsidRPr="005F4DA4">
        <w:rPr>
          <w:rFonts w:ascii="Calibri" w:eastAsia="Arial" w:hAnsi="Calibri" w:cs="Calibri"/>
          <w:sz w:val="22"/>
          <w:szCs w:val="22"/>
          <w:rtl/>
          <w:lang w:eastAsia="ar" w:bidi="ar-EG"/>
        </w:rPr>
        <w:t>الم</w:t>
      </w:r>
      <w:r w:rsidR="001B61C7">
        <w:rPr>
          <w:rFonts w:ascii="Calibri" w:eastAsia="Arial" w:hAnsi="Calibri" w:cs="Calibri" w:hint="cs"/>
          <w:sz w:val="22"/>
          <w:szCs w:val="22"/>
          <w:rtl/>
          <w:lang w:eastAsia="ar" w:bidi="ar-EG"/>
        </w:rPr>
        <w:t>ُ</w:t>
      </w:r>
      <w:r w:rsidRPr="005F4DA4">
        <w:rPr>
          <w:rFonts w:ascii="Calibri" w:eastAsia="Arial" w:hAnsi="Calibri" w:cs="Calibri"/>
          <w:sz w:val="22"/>
          <w:szCs w:val="22"/>
          <w:rtl/>
          <w:lang w:eastAsia="ar" w:bidi="ar-EG"/>
        </w:rPr>
        <w:t xml:space="preserve">شار إليها في </w:t>
      </w:r>
      <w:r>
        <w:rPr>
          <w:rFonts w:ascii="Calibri" w:eastAsia="Arial" w:hAnsi="Calibri" w:cs="Calibri" w:hint="cs"/>
          <w:sz w:val="22"/>
          <w:szCs w:val="22"/>
          <w:rtl/>
          <w:lang w:eastAsia="ar" w:bidi="ar-EG"/>
        </w:rPr>
        <w:t>الفقرات هاء.1 وهاء.2 وهاء.3</w:t>
      </w:r>
      <w:r w:rsidRPr="005F4DA4">
        <w:rPr>
          <w:rFonts w:ascii="Calibri" w:eastAsia="Arial" w:hAnsi="Calibri" w:cs="Calibri"/>
          <w:sz w:val="22"/>
          <w:szCs w:val="22"/>
          <w:rtl/>
          <w:lang w:eastAsia="ar" w:bidi="ar-EG"/>
        </w:rPr>
        <w:t xml:space="preserve"> أعلاه، أو هل ستحتاج مؤسستك</w:t>
      </w:r>
      <w:r>
        <w:rPr>
          <w:rFonts w:ascii="Calibri" w:eastAsia="Arial" w:hAnsi="Calibri" w:cs="Calibri" w:hint="cs"/>
          <w:sz w:val="22"/>
          <w:szCs w:val="22"/>
          <w:rtl/>
          <w:lang w:eastAsia="ar" w:bidi="ar-EG"/>
        </w:rPr>
        <w:t>م</w:t>
      </w:r>
      <w:r w:rsidRPr="005F4DA4">
        <w:rPr>
          <w:rFonts w:ascii="Calibri" w:eastAsia="Arial" w:hAnsi="Calibri" w:cs="Calibri"/>
          <w:sz w:val="22"/>
          <w:szCs w:val="22"/>
          <w:rtl/>
          <w:lang w:eastAsia="ar" w:bidi="ar-EG"/>
        </w:rPr>
        <w:t xml:space="preserve"> إلى تعيين موظفين لإنتاج هذه الكتب</w:t>
      </w:r>
      <w:r w:rsidR="001B61C7">
        <w:rPr>
          <w:rFonts w:ascii="Calibri" w:eastAsia="Arial" w:hAnsi="Calibri" w:cs="Calibri" w:hint="cs"/>
          <w:sz w:val="22"/>
          <w:szCs w:val="22"/>
          <w:rtl/>
          <w:lang w:eastAsia="ar" w:bidi="ar-EG"/>
        </w:rPr>
        <w:t xml:space="preserve"> ذات النسق الميسّر</w:t>
      </w:r>
      <w:r w:rsidRPr="005F4DA4">
        <w:rPr>
          <w:rFonts w:ascii="Calibri" w:eastAsia="Arial" w:hAnsi="Calibri" w:cs="Calibri"/>
          <w:sz w:val="22"/>
          <w:szCs w:val="22"/>
          <w:rtl/>
          <w:lang w:eastAsia="ar" w:bidi="ar-EG"/>
        </w:rPr>
        <w:t>؟</w:t>
      </w:r>
    </w:p>
    <w:p w14:paraId="2DE4DB11" w14:textId="77777777" w:rsidR="007A0AA6" w:rsidRDefault="007A0AA6" w:rsidP="007A0AA6">
      <w:pPr>
        <w:bidi/>
        <w:rPr>
          <w:rFonts w:ascii="Calibri" w:eastAsia="Arial" w:hAnsi="Calibri" w:cs="Calibri"/>
          <w:sz w:val="22"/>
          <w:szCs w:val="22"/>
          <w:lang w:eastAsia="ar" w:bidi="ar-EG"/>
        </w:rPr>
      </w:pPr>
    </w:p>
    <w:p w14:paraId="7996802F" w14:textId="66978157" w:rsidR="00F565D5" w:rsidRPr="00A0445A" w:rsidRDefault="00F86728" w:rsidP="00F86728">
      <w:pPr>
        <w:pStyle w:val="Heading2"/>
        <w:shd w:val="clear" w:color="auto" w:fill="365F91" w:themeFill="accent1" w:themeFillShade="BF"/>
        <w:bidi/>
        <w:rPr>
          <w:rFonts w:ascii="Calibri" w:hAnsi="Calibri" w:cs="Calibri"/>
          <w:b w:val="0"/>
          <w:bCs/>
          <w:szCs w:val="22"/>
          <w:lang w:bidi="ar-EG"/>
        </w:rPr>
      </w:pPr>
      <w:r w:rsidRPr="00A0445A">
        <w:rPr>
          <w:rFonts w:ascii="Calibri" w:eastAsia="Arial" w:hAnsi="Calibri" w:cs="Calibri"/>
          <w:b w:val="0"/>
          <w:bCs/>
          <w:szCs w:val="22"/>
          <w:rtl/>
          <w:lang w:eastAsia="ar" w:bidi="ar-EG"/>
        </w:rPr>
        <w:t>واو. المراجع</w:t>
      </w:r>
    </w:p>
    <w:p w14:paraId="150D05A9" w14:textId="77777777" w:rsidR="00D6374E" w:rsidRPr="00F642F4" w:rsidRDefault="00D6374E" w:rsidP="00E878F3">
      <w:pPr>
        <w:bidi/>
        <w:rPr>
          <w:rFonts w:ascii="Calibri" w:hAnsi="Calibri" w:cs="Calibri"/>
          <w:sz w:val="22"/>
          <w:szCs w:val="22"/>
          <w:lang w:val="en-GB" w:bidi="ar-EG"/>
        </w:rPr>
      </w:pPr>
    </w:p>
    <w:p w14:paraId="70349AAF" w14:textId="27DBF1D4" w:rsidR="00085B03" w:rsidRPr="00F642F4" w:rsidRDefault="00085B03" w:rsidP="00E878F3">
      <w:pPr>
        <w:bidi/>
        <w:rPr>
          <w:rFonts w:ascii="Calibri" w:hAnsi="Calibri" w:cs="Calibri"/>
          <w:sz w:val="22"/>
          <w:szCs w:val="22"/>
          <w:lang w:val="en-GB" w:bidi="ar-EG"/>
        </w:rPr>
      </w:pPr>
      <w:r w:rsidRPr="00F642F4">
        <w:rPr>
          <w:rFonts w:ascii="Calibri" w:hAnsi="Calibri" w:cs="Calibri"/>
          <w:sz w:val="22"/>
          <w:szCs w:val="22"/>
          <w:rtl/>
          <w:lang w:eastAsia="ar" w:bidi="ar-EG"/>
        </w:rPr>
        <w:t xml:space="preserve">واو.1 يُرجى </w:t>
      </w:r>
      <w:r w:rsidR="00A0445A">
        <w:rPr>
          <w:rFonts w:ascii="Calibri" w:hAnsi="Calibri" w:cs="Calibri" w:hint="cs"/>
          <w:sz w:val="22"/>
          <w:szCs w:val="22"/>
          <w:rtl/>
          <w:lang w:eastAsia="ar" w:bidi="ar-EG"/>
        </w:rPr>
        <w:t>العلم</w:t>
      </w:r>
      <w:r w:rsidRPr="00F642F4">
        <w:rPr>
          <w:rFonts w:ascii="Calibri" w:hAnsi="Calibri" w:cs="Calibri"/>
          <w:sz w:val="22"/>
          <w:szCs w:val="22"/>
          <w:rtl/>
          <w:lang w:eastAsia="ar" w:bidi="ar-EG"/>
        </w:rPr>
        <w:t xml:space="preserve"> أن الويبو سوف تتصل بمكتب حق المؤلف أو مكتب الملكية الفكرية في بلدكم للاستعلام عن مؤسستكم، ولإخباره بأننا ننظر في تنفيذ مشروع بشأن </w:t>
      </w:r>
      <w:r w:rsidR="00A0445A">
        <w:rPr>
          <w:rFonts w:ascii="Calibri" w:hAnsi="Calibri" w:cs="Calibri" w:hint="cs"/>
          <w:sz w:val="22"/>
          <w:szCs w:val="22"/>
          <w:rtl/>
          <w:lang w:eastAsia="ar" w:bidi="ar-EG"/>
        </w:rPr>
        <w:t xml:space="preserve">تقديم </w:t>
      </w:r>
      <w:r w:rsidRPr="00F642F4">
        <w:rPr>
          <w:rFonts w:ascii="Calibri" w:hAnsi="Calibri" w:cs="Calibri"/>
          <w:sz w:val="22"/>
          <w:szCs w:val="22"/>
          <w:rtl/>
          <w:lang w:eastAsia="ar" w:bidi="ar-EG"/>
        </w:rPr>
        <w:t xml:space="preserve">تدريب ومساعدة تقنية </w:t>
      </w:r>
      <w:r w:rsidR="00A0445A">
        <w:rPr>
          <w:rFonts w:ascii="Calibri" w:hAnsi="Calibri" w:cs="Calibri" w:hint="cs"/>
          <w:sz w:val="22"/>
          <w:szCs w:val="22"/>
          <w:rtl/>
          <w:lang w:eastAsia="ar" w:bidi="ar-EG"/>
        </w:rPr>
        <w:t xml:space="preserve">من </w:t>
      </w:r>
      <w:r w:rsidRPr="00F642F4">
        <w:rPr>
          <w:rFonts w:ascii="Calibri" w:hAnsi="Calibri" w:cs="Calibri"/>
          <w:sz w:val="22"/>
          <w:szCs w:val="22"/>
          <w:rtl/>
          <w:lang w:eastAsia="ar" w:bidi="ar-EG"/>
        </w:rPr>
        <w:t>اتحاد الكتب الميسَّرة في بلدك</w:t>
      </w:r>
      <w:r w:rsidR="00A0445A">
        <w:rPr>
          <w:rFonts w:ascii="Calibri" w:hAnsi="Calibri" w:cs="Calibri" w:hint="cs"/>
          <w:sz w:val="22"/>
          <w:szCs w:val="22"/>
          <w:rtl/>
          <w:lang w:eastAsia="ar" w:bidi="ar-EG"/>
        </w:rPr>
        <w:t>م</w:t>
      </w:r>
      <w:r w:rsidRPr="00F642F4">
        <w:rPr>
          <w:rFonts w:ascii="Calibri" w:hAnsi="Calibri" w:cs="Calibri"/>
          <w:sz w:val="22"/>
          <w:szCs w:val="22"/>
          <w:rtl/>
          <w:lang w:eastAsia="ar" w:bidi="ar-EG"/>
        </w:rPr>
        <w:t>.</w:t>
      </w:r>
    </w:p>
    <w:p w14:paraId="69A65C0F" w14:textId="77777777" w:rsidR="00D6374E" w:rsidRPr="00F642F4" w:rsidRDefault="00D6374E" w:rsidP="00E878F3">
      <w:pPr>
        <w:bidi/>
        <w:rPr>
          <w:rFonts w:ascii="Calibri" w:hAnsi="Calibri" w:cs="Calibri"/>
          <w:sz w:val="22"/>
          <w:szCs w:val="22"/>
          <w:lang w:val="en-GB" w:bidi="ar-EG"/>
        </w:rPr>
      </w:pPr>
    </w:p>
    <w:p w14:paraId="33AD7E6D" w14:textId="19CA5A6C" w:rsidR="00085B03" w:rsidRPr="00F642F4" w:rsidRDefault="00085B03" w:rsidP="00E878F3">
      <w:pPr>
        <w:bidi/>
        <w:rPr>
          <w:rFonts w:ascii="Calibri" w:hAnsi="Calibri" w:cs="Calibri"/>
          <w:sz w:val="22"/>
          <w:szCs w:val="22"/>
          <w:lang w:val="en-GB" w:bidi="ar-EG"/>
        </w:rPr>
      </w:pPr>
      <w:r w:rsidRPr="00F642F4">
        <w:rPr>
          <w:rFonts w:ascii="Calibri" w:hAnsi="Calibri" w:cs="Calibri"/>
          <w:sz w:val="22"/>
          <w:szCs w:val="22"/>
          <w:rtl/>
          <w:lang w:eastAsia="ar" w:bidi="ar-EG"/>
        </w:rPr>
        <w:t>واو.2 يُرجى تقديم مراجع بشأن م</w:t>
      </w:r>
      <w:r w:rsidR="007A0AA6">
        <w:rPr>
          <w:rFonts w:ascii="Calibri" w:hAnsi="Calibri" w:cs="Calibri" w:hint="cs"/>
          <w:sz w:val="22"/>
          <w:szCs w:val="22"/>
          <w:rtl/>
          <w:lang w:eastAsia="ar" w:bidi="ar-EG"/>
        </w:rPr>
        <w:t>نظمتكم</w:t>
      </w:r>
      <w:r w:rsidRPr="00F642F4">
        <w:rPr>
          <w:rFonts w:ascii="Calibri" w:hAnsi="Calibri" w:cs="Calibri"/>
          <w:sz w:val="22"/>
          <w:szCs w:val="22"/>
          <w:rtl/>
          <w:lang w:eastAsia="ar" w:bidi="ar-EG"/>
        </w:rPr>
        <w:t xml:space="preserve">. </w:t>
      </w:r>
      <w:r w:rsidR="00A0445A">
        <w:rPr>
          <w:rFonts w:ascii="Calibri" w:hAnsi="Calibri" w:cs="Calibri" w:hint="cs"/>
          <w:sz w:val="22"/>
          <w:szCs w:val="22"/>
          <w:rtl/>
          <w:lang w:eastAsia="ar" w:bidi="ar-EG"/>
        </w:rPr>
        <w:t>و</w:t>
      </w:r>
      <w:r w:rsidRPr="00F642F4">
        <w:rPr>
          <w:rFonts w:ascii="Calibri" w:hAnsi="Calibri" w:cs="Calibri"/>
          <w:sz w:val="22"/>
          <w:szCs w:val="22"/>
          <w:rtl/>
          <w:lang w:eastAsia="ar" w:bidi="ar-EG"/>
        </w:rPr>
        <w:t xml:space="preserve">يُرجى ذكر بيانات مسؤولي الاتصال (الاسم والعنوان والبريد الإلكتروني ورقم الهاتف، مع رمز البلد) التابعين، على سبيل المثال، للهيئات الحكومية أو هيئات التمويل أو المنظمات الدولية التي يمكن أن تشهد على قدرة </w:t>
      </w:r>
      <w:r w:rsidR="007A0AA6" w:rsidRPr="00F642F4">
        <w:rPr>
          <w:rFonts w:ascii="Calibri" w:hAnsi="Calibri" w:cs="Calibri"/>
          <w:sz w:val="22"/>
          <w:szCs w:val="22"/>
          <w:rtl/>
          <w:lang w:eastAsia="ar" w:bidi="ar-EG"/>
        </w:rPr>
        <w:t>م</w:t>
      </w:r>
      <w:r w:rsidR="007A0AA6">
        <w:rPr>
          <w:rFonts w:ascii="Calibri" w:hAnsi="Calibri" w:cs="Calibri" w:hint="cs"/>
          <w:sz w:val="22"/>
          <w:szCs w:val="22"/>
          <w:rtl/>
          <w:lang w:eastAsia="ar" w:bidi="ar-EG"/>
        </w:rPr>
        <w:t>نظمتكم</w:t>
      </w:r>
      <w:r w:rsidRPr="00F642F4">
        <w:rPr>
          <w:rFonts w:ascii="Calibri" w:hAnsi="Calibri" w:cs="Calibri"/>
          <w:sz w:val="22"/>
          <w:szCs w:val="22"/>
          <w:rtl/>
          <w:lang w:eastAsia="ar" w:bidi="ar-EG"/>
        </w:rPr>
        <w:t>.</w:t>
      </w:r>
    </w:p>
    <w:p w14:paraId="3FCC004F" w14:textId="77777777" w:rsidR="005B0890" w:rsidRPr="00F642F4" w:rsidRDefault="005B0890" w:rsidP="005B0890">
      <w:pPr>
        <w:pStyle w:val="NormalWeb"/>
        <w:bidi/>
        <w:rPr>
          <w:rFonts w:ascii="Calibri" w:hAnsi="Calibri" w:cs="Calibri"/>
          <w:color w:val="auto"/>
          <w:sz w:val="22"/>
          <w:szCs w:val="22"/>
          <w:lang w:bidi="ar-EG"/>
        </w:rPr>
      </w:pPr>
    </w:p>
    <w:p w14:paraId="1034BA48" w14:textId="1358781A" w:rsidR="005B0890" w:rsidRPr="00A0445A" w:rsidRDefault="005B0890" w:rsidP="005B0890">
      <w:pPr>
        <w:pStyle w:val="Heading2"/>
        <w:shd w:val="clear" w:color="auto" w:fill="365F91" w:themeFill="accent1" w:themeFillShade="BF"/>
        <w:bidi/>
        <w:rPr>
          <w:rFonts w:ascii="Calibri" w:hAnsi="Calibri" w:cs="Calibri"/>
          <w:b w:val="0"/>
          <w:bCs/>
          <w:szCs w:val="22"/>
          <w:lang w:bidi="ar-EG"/>
        </w:rPr>
      </w:pPr>
      <w:r w:rsidRPr="00A0445A">
        <w:rPr>
          <w:rFonts w:ascii="Calibri" w:eastAsia="Arial" w:hAnsi="Calibri" w:cs="Calibri"/>
          <w:b w:val="0"/>
          <w:bCs/>
          <w:szCs w:val="22"/>
          <w:rtl/>
          <w:lang w:eastAsia="ar" w:bidi="ar-EG"/>
        </w:rPr>
        <w:t>زاي. التصديق والتوقيع</w:t>
      </w:r>
    </w:p>
    <w:p w14:paraId="20808E64" w14:textId="77777777" w:rsidR="00DD2ECB" w:rsidRPr="00F642F4" w:rsidRDefault="00DD2ECB" w:rsidP="00DD2ECB">
      <w:pPr>
        <w:bidi/>
        <w:rPr>
          <w:rFonts w:ascii="Calibri" w:hAnsi="Calibri" w:cs="Calibri"/>
          <w:sz w:val="22"/>
          <w:szCs w:val="22"/>
          <w:lang w:bidi="ar-EG"/>
        </w:rPr>
      </w:pPr>
    </w:p>
    <w:p w14:paraId="5D702642" w14:textId="1AFDE9DD" w:rsidR="00DD2ECB" w:rsidRPr="00F642F4" w:rsidRDefault="00A5726C" w:rsidP="00DD2ECB">
      <w:pPr>
        <w:bidi/>
        <w:rPr>
          <w:rFonts w:ascii="Calibri" w:hAnsi="Calibri" w:cs="Calibri"/>
          <w:sz w:val="22"/>
          <w:szCs w:val="22"/>
          <w:lang w:bidi="ar-EG"/>
        </w:rPr>
      </w:pPr>
      <w:r w:rsidRPr="00F642F4">
        <w:rPr>
          <w:rFonts w:ascii="Calibri" w:hAnsi="Calibri" w:cs="Calibri"/>
          <w:sz w:val="22"/>
          <w:szCs w:val="22"/>
          <w:rtl/>
          <w:lang w:eastAsia="ar" w:bidi="ar-EG"/>
        </w:rPr>
        <w:t>أشهد بأني قد ملأت هذا الطلب على حد علمي، وأشهد بأن م</w:t>
      </w:r>
      <w:r w:rsidR="007A0AA6">
        <w:rPr>
          <w:rFonts w:ascii="Calibri" w:hAnsi="Calibri" w:cs="Calibri" w:hint="cs"/>
          <w:sz w:val="22"/>
          <w:szCs w:val="22"/>
          <w:rtl/>
          <w:lang w:eastAsia="ar" w:bidi="ar-EG"/>
        </w:rPr>
        <w:t>نظمتنا</w:t>
      </w:r>
      <w:r w:rsidRPr="00F642F4">
        <w:rPr>
          <w:rFonts w:ascii="Calibri" w:hAnsi="Calibri" w:cs="Calibri"/>
          <w:sz w:val="22"/>
          <w:szCs w:val="22"/>
          <w:rtl/>
          <w:lang w:eastAsia="ar" w:bidi="ar-EG"/>
        </w:rPr>
        <w:t>:</w:t>
      </w:r>
    </w:p>
    <w:p w14:paraId="4B064E69" w14:textId="77777777" w:rsidR="00DD2ECB" w:rsidRPr="007A0AA6" w:rsidRDefault="00DD2ECB" w:rsidP="00DD2ECB">
      <w:pPr>
        <w:bidi/>
        <w:rPr>
          <w:rFonts w:ascii="Calibri" w:hAnsi="Calibri" w:cs="Calibri"/>
          <w:sz w:val="22"/>
          <w:szCs w:val="22"/>
          <w:lang w:bidi="ar-EG"/>
        </w:rPr>
      </w:pPr>
    </w:p>
    <w:p w14:paraId="3FF9D2DF" w14:textId="34BC6C69" w:rsidR="00DD2ECB" w:rsidRPr="00F642F4" w:rsidRDefault="00A5726C" w:rsidP="00DD2ECB">
      <w:pPr>
        <w:pStyle w:val="ListParagraph"/>
        <w:numPr>
          <w:ilvl w:val="0"/>
          <w:numId w:val="23"/>
        </w:numPr>
        <w:bidi/>
        <w:rPr>
          <w:rFonts w:ascii="Calibri" w:hAnsi="Calibri" w:cs="Calibri"/>
          <w:sz w:val="22"/>
          <w:szCs w:val="22"/>
          <w:shd w:val="clear" w:color="auto" w:fill="FFFFFF"/>
          <w:lang w:bidi="ar-EG"/>
        </w:rPr>
      </w:pPr>
      <w:r w:rsidRPr="00F642F4">
        <w:rPr>
          <w:rFonts w:ascii="Calibri" w:hAnsi="Calibri" w:cs="Calibri"/>
          <w:sz w:val="22"/>
          <w:szCs w:val="22"/>
          <w:rtl/>
          <w:lang w:eastAsia="ar" w:bidi="ar-EG"/>
        </w:rPr>
        <w:t xml:space="preserve">لم تُدرَج على </w:t>
      </w:r>
      <w:hyperlink r:id="rId13" w:history="1">
        <w:r w:rsidR="00A9081D" w:rsidRPr="00F642F4">
          <w:rPr>
            <w:rStyle w:val="Hyperlink"/>
            <w:rFonts w:ascii="Calibri" w:hAnsi="Calibri" w:cs="Calibri"/>
            <w:sz w:val="22"/>
            <w:szCs w:val="22"/>
            <w:rtl/>
            <w:lang w:eastAsia="ar" w:bidi="ar-EG"/>
          </w:rPr>
          <w:t>قائمة البنك الدولي لغير المؤهلين من الشركات والأفراد</w:t>
        </w:r>
      </w:hyperlink>
      <w:r w:rsidRPr="00F642F4">
        <w:rPr>
          <w:rFonts w:ascii="Calibri" w:hAnsi="Calibri" w:cs="Calibri"/>
          <w:sz w:val="22"/>
          <w:szCs w:val="22"/>
          <w:rtl/>
          <w:lang w:eastAsia="ar" w:bidi="ar-EG"/>
        </w:rPr>
        <w:t xml:space="preserve"> أو  </w:t>
      </w:r>
      <w:hyperlink r:id="rId14" w:history="1">
        <w:r w:rsidR="00960718" w:rsidRPr="00F642F4">
          <w:rPr>
            <w:rStyle w:val="Hyperlink"/>
            <w:rFonts w:ascii="Calibri" w:hAnsi="Calibri" w:cs="Calibri"/>
            <w:sz w:val="22"/>
            <w:szCs w:val="22"/>
            <w:shd w:val="clear" w:color="auto" w:fill="FFFFFF"/>
            <w:rtl/>
            <w:lang w:eastAsia="ar" w:bidi="ar-EG"/>
          </w:rPr>
          <w:t>القائمة الموحدة للكيانات والأفراد الصادرة عن مجلس الأمن التابع للأمم المتحدة</w:t>
        </w:r>
      </w:hyperlink>
      <w:r w:rsidR="00F35E89" w:rsidRPr="00F642F4">
        <w:rPr>
          <w:rFonts w:ascii="Calibri" w:hAnsi="Calibri" w:cs="Calibri"/>
          <w:sz w:val="22"/>
          <w:szCs w:val="22"/>
          <w:shd w:val="clear" w:color="auto" w:fill="FFFFFF"/>
          <w:rtl/>
          <w:lang w:eastAsia="ar" w:bidi="ar-EG"/>
        </w:rPr>
        <w:t xml:space="preserve">؛ </w:t>
      </w:r>
    </w:p>
    <w:p w14:paraId="41E81D57" w14:textId="77777777" w:rsidR="00DD2ECB" w:rsidRPr="00F642F4" w:rsidRDefault="00DD2ECB" w:rsidP="00DD2ECB">
      <w:pPr>
        <w:pStyle w:val="ListParagraph"/>
        <w:bidi/>
        <w:rPr>
          <w:rFonts w:ascii="Calibri" w:hAnsi="Calibri" w:cs="Calibri"/>
          <w:sz w:val="22"/>
          <w:szCs w:val="22"/>
          <w:shd w:val="clear" w:color="auto" w:fill="FFFFFF"/>
          <w:lang w:bidi="ar-EG"/>
        </w:rPr>
      </w:pPr>
    </w:p>
    <w:p w14:paraId="14569043" w14:textId="48D893CF" w:rsidR="00B928FF" w:rsidRPr="00F642F4" w:rsidRDefault="00B928FF" w:rsidP="00DD2ECB">
      <w:pPr>
        <w:pStyle w:val="ListParagraph"/>
        <w:numPr>
          <w:ilvl w:val="0"/>
          <w:numId w:val="23"/>
        </w:numPr>
        <w:bidi/>
        <w:rPr>
          <w:rFonts w:ascii="Calibri" w:hAnsi="Calibri" w:cs="Calibri"/>
          <w:sz w:val="22"/>
          <w:szCs w:val="22"/>
          <w:shd w:val="clear" w:color="auto" w:fill="FFFFFF"/>
          <w:lang w:bidi="ar-EG"/>
        </w:rPr>
      </w:pPr>
      <w:r w:rsidRPr="00F642F4">
        <w:rPr>
          <w:rFonts w:ascii="Calibri" w:hAnsi="Calibri" w:cs="Calibri"/>
          <w:sz w:val="22"/>
          <w:szCs w:val="22"/>
          <w:shd w:val="clear" w:color="auto" w:fill="FFFFFF"/>
          <w:rtl/>
          <w:lang w:eastAsia="ar" w:bidi="ar-EG"/>
        </w:rPr>
        <w:t xml:space="preserve">لا تشارك في ممارسات فاسدة أو احتيالية أو تواطئية أو غير أخلاقية أو مُعيقة على النحو المنصوص عليه في </w:t>
      </w:r>
      <w:hyperlink r:id="rId15" w:history="1">
        <w:r w:rsidRPr="00F642F4">
          <w:rPr>
            <w:rStyle w:val="Hyperlink"/>
            <w:rFonts w:ascii="Calibri" w:eastAsia="Arial" w:hAnsi="Calibri" w:cs="Calibri"/>
            <w:sz w:val="22"/>
            <w:szCs w:val="22"/>
            <w:rtl/>
            <w:lang w:eastAsia="ar" w:bidi="ar-EG"/>
          </w:rPr>
          <w:t>مدونة قواعد السلوك لموردي الأمم المتحدة</w:t>
        </w:r>
      </w:hyperlink>
      <w:r w:rsidRPr="00F642F4">
        <w:rPr>
          <w:rStyle w:val="Hyperlink"/>
          <w:rFonts w:ascii="Calibri" w:eastAsia="Arial" w:hAnsi="Calibri" w:cs="Calibri"/>
          <w:sz w:val="22"/>
          <w:szCs w:val="22"/>
          <w:u w:val="none"/>
          <w:rtl/>
          <w:lang w:eastAsia="ar" w:bidi="ar-EG"/>
        </w:rPr>
        <w:t xml:space="preserve">. </w:t>
      </w:r>
      <w:r w:rsidRPr="00F642F4">
        <w:rPr>
          <w:rFonts w:ascii="Calibri" w:hAnsi="Calibri" w:cs="Calibri"/>
          <w:sz w:val="22"/>
          <w:szCs w:val="22"/>
          <w:shd w:val="clear" w:color="auto" w:fill="FFFFFF"/>
          <w:rtl/>
          <w:lang w:eastAsia="ar" w:bidi="ar-EG"/>
        </w:rPr>
        <w:t>وإذا اكتشفت الويبو أن الم</w:t>
      </w:r>
      <w:r w:rsidR="007A0AA6">
        <w:rPr>
          <w:rFonts w:ascii="Calibri" w:hAnsi="Calibri" w:cs="Calibri" w:hint="cs"/>
          <w:sz w:val="22"/>
          <w:szCs w:val="22"/>
          <w:shd w:val="clear" w:color="auto" w:fill="FFFFFF"/>
          <w:rtl/>
          <w:lang w:eastAsia="ar" w:bidi="ar-EG"/>
        </w:rPr>
        <w:t xml:space="preserve">نظمة </w:t>
      </w:r>
      <w:r w:rsidRPr="00F642F4">
        <w:rPr>
          <w:rFonts w:ascii="Calibri" w:hAnsi="Calibri" w:cs="Calibri"/>
          <w:sz w:val="22"/>
          <w:szCs w:val="22"/>
          <w:shd w:val="clear" w:color="auto" w:fill="FFFFFF"/>
          <w:rtl/>
          <w:lang w:eastAsia="ar" w:bidi="ar-EG"/>
        </w:rPr>
        <w:t>قد شاركت في سلوك من هذا القبيل، فسوف تفرض الويبو جزاءات، وقد تشارك معلومات عن الم</w:t>
      </w:r>
      <w:r w:rsidR="007A0AA6">
        <w:rPr>
          <w:rFonts w:ascii="Calibri" w:hAnsi="Calibri" w:cs="Calibri" w:hint="cs"/>
          <w:sz w:val="22"/>
          <w:szCs w:val="22"/>
          <w:shd w:val="clear" w:color="auto" w:fill="FFFFFF"/>
          <w:rtl/>
          <w:lang w:eastAsia="ar" w:bidi="ar-EG"/>
        </w:rPr>
        <w:t xml:space="preserve">نظمات </w:t>
      </w:r>
      <w:r w:rsidRPr="00F642F4">
        <w:rPr>
          <w:rFonts w:ascii="Calibri" w:hAnsi="Calibri" w:cs="Calibri"/>
          <w:sz w:val="22"/>
          <w:szCs w:val="22"/>
          <w:shd w:val="clear" w:color="auto" w:fill="FFFFFF"/>
          <w:rtl/>
          <w:lang w:eastAsia="ar" w:bidi="ar-EG"/>
        </w:rPr>
        <w:t>المُعاقَبة مع منظمات حكومية دولية أخرى أو مع الأمم المتحدة.</w:t>
      </w:r>
    </w:p>
    <w:p w14:paraId="1D76376E" w14:textId="77777777" w:rsidR="00A5726C" w:rsidRPr="00F642F4" w:rsidRDefault="00A5726C" w:rsidP="00DD2ECB">
      <w:pPr>
        <w:bidi/>
        <w:rPr>
          <w:rFonts w:ascii="Calibri" w:hAnsi="Calibri" w:cs="Calibri"/>
          <w:sz w:val="22"/>
          <w:szCs w:val="22"/>
          <w:lang w:bidi="ar-EG"/>
        </w:rPr>
      </w:pPr>
    </w:p>
    <w:p w14:paraId="2AD694CC" w14:textId="77777777" w:rsidR="00DD2ECB" w:rsidRPr="00F642F4" w:rsidRDefault="00DD2ECB" w:rsidP="00DD2ECB">
      <w:pPr>
        <w:bidi/>
        <w:rPr>
          <w:rFonts w:ascii="Calibri" w:hAnsi="Calibri" w:cs="Calibri"/>
          <w:sz w:val="22"/>
          <w:szCs w:val="22"/>
          <w:lang w:bidi="ar-EG"/>
        </w:rPr>
      </w:pPr>
    </w:p>
    <w:p w14:paraId="1D43A45E" w14:textId="7BEC1460" w:rsidR="005B0890" w:rsidRPr="00F642F4" w:rsidRDefault="005B0890" w:rsidP="00DD2ECB">
      <w:pPr>
        <w:bidi/>
        <w:rPr>
          <w:rFonts w:ascii="Calibri" w:hAnsi="Calibri" w:cs="Calibri"/>
          <w:sz w:val="22"/>
          <w:szCs w:val="22"/>
          <w:lang w:bidi="ar-EG"/>
        </w:rPr>
      </w:pPr>
      <w:r w:rsidRPr="00F642F4">
        <w:rPr>
          <w:rFonts w:ascii="Calibri" w:hAnsi="Calibri" w:cs="Calibri"/>
          <w:sz w:val="22"/>
          <w:szCs w:val="22"/>
          <w:rtl/>
          <w:lang w:eastAsia="ar" w:bidi="ar-EG"/>
        </w:rPr>
        <w:t xml:space="preserve">المكان: </w:t>
      </w:r>
    </w:p>
    <w:p w14:paraId="023C3334" w14:textId="77777777" w:rsidR="00DD2ECB" w:rsidRPr="00F642F4" w:rsidRDefault="00DD2ECB" w:rsidP="00DD2ECB">
      <w:pPr>
        <w:bidi/>
        <w:rPr>
          <w:rFonts w:ascii="Calibri" w:hAnsi="Calibri" w:cs="Calibri"/>
          <w:sz w:val="22"/>
          <w:szCs w:val="22"/>
          <w:lang w:bidi="ar-EG"/>
        </w:rPr>
      </w:pPr>
    </w:p>
    <w:p w14:paraId="26D9FA5C" w14:textId="5551B737" w:rsidR="005B0890" w:rsidRPr="00F642F4" w:rsidRDefault="005B0890" w:rsidP="00DD2ECB">
      <w:pPr>
        <w:bidi/>
        <w:rPr>
          <w:rFonts w:ascii="Calibri" w:hAnsi="Calibri" w:cs="Calibri"/>
          <w:sz w:val="22"/>
          <w:szCs w:val="22"/>
          <w:lang w:bidi="ar-EG"/>
        </w:rPr>
      </w:pPr>
      <w:r w:rsidRPr="00F642F4">
        <w:rPr>
          <w:rFonts w:ascii="Calibri" w:hAnsi="Calibri" w:cs="Calibri"/>
          <w:sz w:val="22"/>
          <w:szCs w:val="22"/>
          <w:rtl/>
          <w:lang w:eastAsia="ar" w:bidi="ar-EG"/>
        </w:rPr>
        <w:t xml:space="preserve">التاريخ: </w:t>
      </w:r>
    </w:p>
    <w:p w14:paraId="3AEE8C60" w14:textId="77777777" w:rsidR="00DD2ECB" w:rsidRPr="00F642F4" w:rsidRDefault="00DD2ECB" w:rsidP="00DD2ECB">
      <w:pPr>
        <w:bidi/>
        <w:rPr>
          <w:rFonts w:ascii="Calibri" w:hAnsi="Calibri" w:cs="Calibri"/>
          <w:sz w:val="22"/>
          <w:szCs w:val="22"/>
          <w:lang w:bidi="ar-EG"/>
        </w:rPr>
      </w:pPr>
    </w:p>
    <w:p w14:paraId="5DCBCC7D" w14:textId="58B4095B" w:rsidR="005B0890" w:rsidRPr="00F642F4" w:rsidRDefault="005B0890" w:rsidP="00DD2ECB">
      <w:pPr>
        <w:bidi/>
        <w:rPr>
          <w:rFonts w:ascii="Calibri" w:hAnsi="Calibri" w:cs="Calibri"/>
          <w:sz w:val="22"/>
          <w:szCs w:val="22"/>
          <w:lang w:bidi="ar-EG"/>
        </w:rPr>
      </w:pPr>
      <w:r w:rsidRPr="00F642F4">
        <w:rPr>
          <w:rFonts w:ascii="Calibri" w:hAnsi="Calibri" w:cs="Calibri"/>
          <w:sz w:val="22"/>
          <w:szCs w:val="22"/>
          <w:rtl/>
          <w:lang w:eastAsia="ar" w:bidi="ar-EG"/>
        </w:rPr>
        <w:t xml:space="preserve">الاسم واللقب: </w:t>
      </w:r>
    </w:p>
    <w:p w14:paraId="0DD7C1C0" w14:textId="77777777" w:rsidR="00DD2ECB" w:rsidRPr="00F642F4" w:rsidRDefault="00DD2ECB" w:rsidP="00DD2ECB">
      <w:pPr>
        <w:bidi/>
        <w:rPr>
          <w:rFonts w:ascii="Calibri" w:hAnsi="Calibri" w:cs="Calibri"/>
          <w:sz w:val="22"/>
          <w:szCs w:val="22"/>
          <w:lang w:bidi="ar-EG"/>
        </w:rPr>
      </w:pPr>
    </w:p>
    <w:p w14:paraId="65F9D3A3" w14:textId="2E39D104" w:rsidR="005B0890" w:rsidRPr="00F642F4" w:rsidRDefault="00A5726C" w:rsidP="00DD2ECB">
      <w:pPr>
        <w:bidi/>
        <w:rPr>
          <w:rFonts w:ascii="Calibri" w:hAnsi="Calibri" w:cs="Calibri"/>
          <w:sz w:val="22"/>
          <w:szCs w:val="22"/>
          <w:lang w:bidi="ar-EG"/>
        </w:rPr>
      </w:pPr>
      <w:r w:rsidRPr="00F642F4">
        <w:rPr>
          <w:rFonts w:ascii="Calibri" w:hAnsi="Calibri" w:cs="Calibri"/>
          <w:sz w:val="22"/>
          <w:szCs w:val="22"/>
          <w:rtl/>
          <w:lang w:eastAsia="ar" w:bidi="ar-EG"/>
        </w:rPr>
        <w:t xml:space="preserve">توقيع: </w:t>
      </w:r>
    </w:p>
    <w:p w14:paraId="38E5BFE5" w14:textId="77777777" w:rsidR="00F10A93" w:rsidRPr="00F642F4" w:rsidRDefault="00F10A93" w:rsidP="00A01D80">
      <w:pPr>
        <w:bidi/>
        <w:ind w:left="5760" w:firstLine="720"/>
        <w:rPr>
          <w:rFonts w:ascii="Calibri" w:hAnsi="Calibri" w:cs="Calibri"/>
          <w:sz w:val="22"/>
          <w:szCs w:val="22"/>
          <w:lang w:bidi="ar-EG"/>
        </w:rPr>
      </w:pPr>
    </w:p>
    <w:p w14:paraId="411C4919" w14:textId="77777777" w:rsidR="00F10A93" w:rsidRPr="00F642F4" w:rsidRDefault="00F10A93" w:rsidP="00A01D80">
      <w:pPr>
        <w:bidi/>
        <w:ind w:left="5760" w:firstLine="720"/>
        <w:rPr>
          <w:rFonts w:ascii="Calibri" w:hAnsi="Calibri" w:cs="Calibri"/>
          <w:sz w:val="22"/>
          <w:szCs w:val="22"/>
          <w:lang w:bidi="ar-EG"/>
        </w:rPr>
      </w:pPr>
    </w:p>
    <w:p w14:paraId="151F5D29" w14:textId="64CA5498" w:rsidR="005B0890" w:rsidRPr="00F642F4" w:rsidRDefault="00F10A93" w:rsidP="00A01D80">
      <w:pPr>
        <w:bidi/>
        <w:ind w:left="5760" w:firstLine="720"/>
        <w:rPr>
          <w:rFonts w:ascii="Calibri" w:hAnsi="Calibri" w:cs="Calibri"/>
          <w:i/>
          <w:sz w:val="22"/>
          <w:lang w:bidi="ar-EG"/>
        </w:rPr>
      </w:pPr>
      <w:r w:rsidRPr="00F642F4">
        <w:rPr>
          <w:rFonts w:ascii="Calibri" w:hAnsi="Calibri" w:cs="Calibri"/>
          <w:i/>
          <w:iCs/>
          <w:sz w:val="22"/>
          <w:szCs w:val="22"/>
          <w:rtl/>
          <w:lang w:eastAsia="ar" w:bidi="ar-EG"/>
        </w:rPr>
        <w:t>[نهاية الوثيقة]</w:t>
      </w:r>
    </w:p>
    <w:sectPr w:rsidR="005B0890" w:rsidRPr="00F642F4" w:rsidSect="000F67F5">
      <w:headerReference w:type="even" r:id="rId16"/>
      <w:headerReference w:type="default" r:id="rId17"/>
      <w:footerReference w:type="even" r:id="rId18"/>
      <w:footerReference w:type="default" r:id="rId19"/>
      <w:headerReference w:type="first" r:id="rId20"/>
      <w:footerReference w:type="first" r:id="rId21"/>
      <w:pgSz w:w="11906" w:h="16838" w:code="9"/>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EBFBD" w14:textId="77777777" w:rsidR="00CB0487" w:rsidRDefault="00CB0487" w:rsidP="00176E67">
      <w:r>
        <w:separator/>
      </w:r>
    </w:p>
  </w:endnote>
  <w:endnote w:type="continuationSeparator" w:id="0">
    <w:p w14:paraId="2A600E3E" w14:textId="77777777" w:rsidR="00CB0487" w:rsidRDefault="00CB0487" w:rsidP="00176E67">
      <w:r>
        <w:continuationSeparator/>
      </w:r>
    </w:p>
  </w:endnote>
  <w:endnote w:type="continuationNotice" w:id="1">
    <w:p w14:paraId="5BB5052C" w14:textId="77777777" w:rsidR="00CB0487" w:rsidRDefault="00CB0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KeplerStd-MediumIt">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FCD2D" w14:textId="6C8BB297" w:rsidR="0006102A" w:rsidRDefault="00D64691" w:rsidP="0006102A">
    <w:pPr>
      <w:pStyle w:val="Footer"/>
      <w:bidi/>
      <w:jc w:val="center"/>
    </w:pPr>
    <w:r>
      <w:rPr>
        <w:noProof/>
        <w:rtl/>
        <w:lang w:val="ar-SA"/>
      </w:rPr>
      <mc:AlternateContent>
        <mc:Choice Requires="wps">
          <w:drawing>
            <wp:anchor distT="0" distB="0" distL="0" distR="0" simplePos="0" relativeHeight="251659264" behindDoc="0" locked="0" layoutInCell="1" allowOverlap="1" wp14:anchorId="464F4B82" wp14:editId="4EE76BF4">
              <wp:simplePos x="635" y="635"/>
              <wp:positionH relativeFrom="page">
                <wp:align>center</wp:align>
              </wp:positionH>
              <wp:positionV relativeFrom="page">
                <wp:align>bottom</wp:align>
              </wp:positionV>
              <wp:extent cx="443865" cy="443865"/>
              <wp:effectExtent l="0" t="0" r="17145" b="0"/>
              <wp:wrapNone/>
              <wp:docPr id="4" name="Text Box 4"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CAB600" w14:textId="6AB4FB6F" w:rsidR="00D64691" w:rsidRPr="00D64691" w:rsidRDefault="00D64691" w:rsidP="00D64691">
                          <w:pPr>
                            <w:rPr>
                              <w:rFonts w:ascii="Calibri" w:eastAsia="Calibri" w:hAnsi="Calibri" w:cs="Calibri"/>
                              <w:noProof/>
                              <w:color w:val="000000"/>
                              <w:sz w:val="20"/>
                              <w:szCs w:val="20"/>
                            </w:rPr>
                          </w:pPr>
                          <w:r w:rsidRPr="00D64691">
                            <w:rPr>
                              <w:rFonts w:ascii="Calibri" w:eastAsia="Calibri" w:hAnsi="Calibri" w:cs="Calibri"/>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4F4B82" id="_x0000_t202" coordsize="21600,21600" o:spt="202" path="m,l,21600r21600,l21600,xe">
              <v:stroke joinstyle="miter"/>
              <v:path gradientshapeok="t" o:connecttype="rect"/>
            </v:shapetype>
            <v:shape id="Text Box 4" o:spid="_x0000_s1026" type="#_x0000_t202" alt="WIPO FOR OFFICIAL USE ONLY "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3BCAB600" w14:textId="6AB4FB6F" w:rsidR="00D64691" w:rsidRPr="00D64691" w:rsidRDefault="00D64691" w:rsidP="00D64691">
                    <w:pPr>
                      <w:rPr>
                        <w:rFonts w:ascii="Calibri" w:eastAsia="Calibri" w:hAnsi="Calibri" w:cs="Calibri"/>
                        <w:noProof/>
                        <w:color w:val="000000"/>
                        <w:sz w:val="20"/>
                        <w:szCs w:val="20"/>
                      </w:rPr>
                    </w:pPr>
                    <w:r w:rsidRPr="00D64691">
                      <w:rPr>
                        <w:rFonts w:ascii="Calibri" w:eastAsia="Calibri" w:hAnsi="Calibri" w:cs="Calibri"/>
                        <w:noProof/>
                        <w:color w:val="000000"/>
                        <w:sz w:val="20"/>
                        <w:szCs w:val="20"/>
                      </w:rPr>
                      <w:t xml:space="preserve">WIPO FOR OFFICIAL USE ONLY </w:t>
                    </w:r>
                  </w:p>
                </w:txbxContent>
              </v:textbox>
              <w10:wrap anchorx="page" anchory="page"/>
            </v:shape>
          </w:pict>
        </mc:Fallback>
      </mc:AlternateContent>
    </w:r>
    <w:sdt>
      <w:sdtPr>
        <w:rPr>
          <w:rtl/>
        </w:rPr>
        <w:id w:val="-1519080843"/>
        <w:docPartObj>
          <w:docPartGallery w:val="Page Numbers (Bottom of Page)"/>
          <w:docPartUnique/>
        </w:docPartObj>
      </w:sdtPr>
      <w:sdtEndPr/>
      <w:sdtContent>
        <w:r w:rsidR="0006102A">
          <w:rPr>
            <w:noProof/>
            <w:rtl/>
            <w:lang w:eastAsia="ar"/>
          </w:rPr>
          <w:fldChar w:fldCharType="begin"/>
        </w:r>
        <w:r w:rsidR="0006102A">
          <w:rPr>
            <w:noProof/>
            <w:rtl/>
            <w:lang w:eastAsia="ar"/>
          </w:rPr>
          <w:instrText xml:space="preserve"> PAGE   \* MERGEFORMAT </w:instrText>
        </w:r>
        <w:r w:rsidR="0006102A">
          <w:rPr>
            <w:noProof/>
            <w:rtl/>
            <w:lang w:eastAsia="ar"/>
          </w:rPr>
          <w:fldChar w:fldCharType="separate"/>
        </w:r>
        <w:r w:rsidR="00A62F5E">
          <w:rPr>
            <w:noProof/>
            <w:rtl/>
            <w:lang w:eastAsia="ar"/>
          </w:rPr>
          <w:t>2</w:t>
        </w:r>
        <w:r w:rsidR="0006102A">
          <w:rPr>
            <w:noProof/>
            <w:rtl/>
            <w:lang w:eastAsia="ar"/>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B597F" w14:textId="73A64F2E" w:rsidR="00176E67" w:rsidRDefault="00D64691">
    <w:pPr>
      <w:pStyle w:val="Footer"/>
      <w:bidi/>
      <w:jc w:val="center"/>
    </w:pPr>
    <w:r>
      <w:rPr>
        <w:noProof/>
        <w:rtl/>
        <w:lang w:val="ar-SA"/>
      </w:rPr>
      <mc:AlternateContent>
        <mc:Choice Requires="wps">
          <w:drawing>
            <wp:anchor distT="0" distB="0" distL="0" distR="0" simplePos="0" relativeHeight="251660288" behindDoc="0" locked="0" layoutInCell="1" allowOverlap="1" wp14:anchorId="4E389DC2" wp14:editId="26C40CA9">
              <wp:simplePos x="635" y="635"/>
              <wp:positionH relativeFrom="page">
                <wp:align>center</wp:align>
              </wp:positionH>
              <wp:positionV relativeFrom="page">
                <wp:align>bottom</wp:align>
              </wp:positionV>
              <wp:extent cx="443865" cy="443865"/>
              <wp:effectExtent l="0" t="0" r="17145" b="0"/>
              <wp:wrapNone/>
              <wp:docPr id="5" name="Text Box 5"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5BDCE1" w14:textId="2C3569B9" w:rsidR="00D64691" w:rsidRPr="00D64691" w:rsidRDefault="00D64691" w:rsidP="00D64691">
                          <w:pPr>
                            <w:rPr>
                              <w:rFonts w:ascii="Calibri" w:eastAsia="Calibri" w:hAnsi="Calibri" w:cs="Calibri"/>
                              <w:noProof/>
                              <w:color w:val="000000"/>
                              <w:sz w:val="20"/>
                              <w:szCs w:val="20"/>
                            </w:rPr>
                          </w:pPr>
                          <w:r w:rsidRPr="00D64691">
                            <w:rPr>
                              <w:rFonts w:ascii="Calibri" w:eastAsia="Calibri" w:hAnsi="Calibri" w:cs="Calibri"/>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389DC2" id="_x0000_t202" coordsize="21600,21600" o:spt="202" path="m,l,21600r21600,l21600,xe">
              <v:stroke joinstyle="miter"/>
              <v:path gradientshapeok="t" o:connecttype="rect"/>
            </v:shapetype>
            <v:shape id="Text Box 5" o:spid="_x0000_s1027" type="#_x0000_t202" alt="WIPO FOR OFFICIAL USE ONLY "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315BDCE1" w14:textId="2C3569B9" w:rsidR="00D64691" w:rsidRPr="00D64691" w:rsidRDefault="00D64691" w:rsidP="00D64691">
                    <w:pPr>
                      <w:rPr>
                        <w:rFonts w:ascii="Calibri" w:eastAsia="Calibri" w:hAnsi="Calibri" w:cs="Calibri"/>
                        <w:noProof/>
                        <w:color w:val="000000"/>
                        <w:sz w:val="20"/>
                        <w:szCs w:val="20"/>
                      </w:rPr>
                    </w:pPr>
                    <w:r w:rsidRPr="00D64691">
                      <w:rPr>
                        <w:rFonts w:ascii="Calibri" w:eastAsia="Calibri" w:hAnsi="Calibri" w:cs="Calibri"/>
                        <w:noProof/>
                        <w:color w:val="000000"/>
                        <w:sz w:val="20"/>
                        <w:szCs w:val="20"/>
                      </w:rPr>
                      <w:t xml:space="preserve">WIPO FOR OFFICIAL USE ONLY </w:t>
                    </w:r>
                  </w:p>
                </w:txbxContent>
              </v:textbox>
              <w10:wrap anchorx="page" anchory="page"/>
            </v:shape>
          </w:pict>
        </mc:Fallback>
      </mc:AlternateContent>
    </w:r>
    <w:sdt>
      <w:sdtPr>
        <w:rPr>
          <w:rtl/>
        </w:rPr>
        <w:id w:val="29631626"/>
        <w:docPartObj>
          <w:docPartGallery w:val="Page Numbers (Bottom of Page)"/>
          <w:docPartUnique/>
        </w:docPartObj>
      </w:sdtPr>
      <w:sdtEndPr/>
      <w:sdtContent>
        <w:r w:rsidR="00C8155B">
          <w:rPr>
            <w:noProof/>
            <w:rtl/>
            <w:lang w:eastAsia="ar"/>
          </w:rPr>
          <w:fldChar w:fldCharType="begin"/>
        </w:r>
        <w:r w:rsidR="00C8155B">
          <w:rPr>
            <w:noProof/>
            <w:rtl/>
            <w:lang w:eastAsia="ar"/>
          </w:rPr>
          <w:instrText xml:space="preserve"> PAGE   \* MERGEFORMAT </w:instrText>
        </w:r>
        <w:r w:rsidR="00C8155B">
          <w:rPr>
            <w:noProof/>
            <w:rtl/>
            <w:lang w:eastAsia="ar"/>
          </w:rPr>
          <w:fldChar w:fldCharType="separate"/>
        </w:r>
        <w:r w:rsidR="00A62F5E">
          <w:rPr>
            <w:noProof/>
            <w:rtl/>
            <w:lang w:eastAsia="ar"/>
          </w:rPr>
          <w:t>3</w:t>
        </w:r>
        <w:r w:rsidR="00C8155B">
          <w:rPr>
            <w:noProof/>
            <w:rtl/>
            <w:lang w:eastAsia="ar"/>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A7C63" w14:textId="289459FD" w:rsidR="0006102A" w:rsidRPr="00047552" w:rsidRDefault="00D64691" w:rsidP="00A01D80">
    <w:pPr>
      <w:pStyle w:val="Footer"/>
      <w:bidi/>
      <w:rPr>
        <w:rFonts w:ascii="Calibri" w:hAnsi="Calibri" w:cs="Calibri"/>
        <w:sz w:val="16"/>
        <w:szCs w:val="20"/>
      </w:rPr>
    </w:pPr>
    <w:r>
      <w:rPr>
        <w:rFonts w:ascii="Calibri" w:hAnsi="Calibri" w:cs="Calibri"/>
        <w:noProof/>
        <w:sz w:val="16"/>
        <w:szCs w:val="20"/>
        <w:rtl/>
        <w:lang w:val="ar-SA"/>
      </w:rPr>
      <mc:AlternateContent>
        <mc:Choice Requires="wps">
          <w:drawing>
            <wp:anchor distT="0" distB="0" distL="0" distR="0" simplePos="0" relativeHeight="251658240" behindDoc="0" locked="0" layoutInCell="1" allowOverlap="1" wp14:anchorId="5E4D0963" wp14:editId="46A26B54">
              <wp:simplePos x="635" y="635"/>
              <wp:positionH relativeFrom="page">
                <wp:align>center</wp:align>
              </wp:positionH>
              <wp:positionV relativeFrom="page">
                <wp:align>bottom</wp:align>
              </wp:positionV>
              <wp:extent cx="443865" cy="443865"/>
              <wp:effectExtent l="0" t="0" r="17145" b="0"/>
              <wp:wrapNone/>
              <wp:docPr id="2"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287DC9" w14:textId="4B6E4CCE" w:rsidR="00D64691" w:rsidRPr="00D64691" w:rsidRDefault="00D64691" w:rsidP="00D64691">
                          <w:pPr>
                            <w:rPr>
                              <w:rFonts w:ascii="Calibri" w:eastAsia="Calibri" w:hAnsi="Calibri" w:cs="Calibri"/>
                              <w:noProof/>
                              <w:color w:val="000000"/>
                              <w:sz w:val="20"/>
                              <w:szCs w:val="20"/>
                            </w:rPr>
                          </w:pPr>
                          <w:r w:rsidRPr="00D64691">
                            <w:rPr>
                              <w:rFonts w:ascii="Calibri" w:eastAsia="Calibri" w:hAnsi="Calibri" w:cs="Calibri"/>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4D0963" id="_x0000_t202" coordsize="21600,21600" o:spt="202" path="m,l,21600r21600,l21600,xe">
              <v:stroke joinstyle="miter"/>
              <v:path gradientshapeok="t" o:connecttype="rect"/>
            </v:shapetype>
            <v:shape id="Text Box 2" o:spid="_x0000_s1028" type="#_x0000_t202" alt="WIPO FOR OFFICIAL USE ONLY "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B287DC9" w14:textId="4B6E4CCE" w:rsidR="00D64691" w:rsidRPr="00D64691" w:rsidRDefault="00D64691" w:rsidP="00D64691">
                    <w:pPr>
                      <w:rPr>
                        <w:rFonts w:ascii="Calibri" w:eastAsia="Calibri" w:hAnsi="Calibri" w:cs="Calibri"/>
                        <w:noProof/>
                        <w:color w:val="000000"/>
                        <w:sz w:val="20"/>
                        <w:szCs w:val="20"/>
                      </w:rPr>
                    </w:pPr>
                    <w:r w:rsidRPr="00D64691">
                      <w:rPr>
                        <w:rFonts w:ascii="Calibri" w:eastAsia="Calibri" w:hAnsi="Calibri" w:cs="Calibri"/>
                        <w:noProof/>
                        <w:color w:val="000000"/>
                        <w:sz w:val="20"/>
                        <w:szCs w:val="20"/>
                      </w:rPr>
                      <w:t xml:space="preserve">WIPO FOR OFFICIAL USE ONLY </w:t>
                    </w:r>
                  </w:p>
                </w:txbxContent>
              </v:textbox>
              <w10:wrap anchorx="page" anchory="page"/>
            </v:shape>
          </w:pict>
        </mc:Fallback>
      </mc:AlternateContent>
    </w:r>
    <w:sdt>
      <w:sdtPr>
        <w:rPr>
          <w:rFonts w:ascii="Calibri" w:hAnsi="Calibri" w:cs="Calibri"/>
          <w:sz w:val="16"/>
          <w:szCs w:val="20"/>
          <w:rtl/>
        </w:rPr>
        <w:id w:val="-1668545420"/>
        <w:docPartObj>
          <w:docPartGallery w:val="Page Numbers (Bottom of Page)"/>
          <w:docPartUnique/>
        </w:docPartObj>
      </w:sdtPr>
      <w:sdtEndPr/>
      <w:sdtContent>
        <w:r w:rsidR="00CC06D0" w:rsidRPr="00047552">
          <w:rPr>
            <w:rFonts w:ascii="Calibri" w:hAnsi="Calibri" w:cs="Calibri"/>
            <w:sz w:val="16"/>
            <w:szCs w:val="20"/>
            <w:rtl/>
            <w:lang w:eastAsia="ar"/>
          </w:rPr>
          <w:t xml:space="preserve">الإصدار: </w:t>
        </w:r>
        <w:r w:rsidR="005B04EF">
          <w:rPr>
            <w:rFonts w:ascii="Calibri" w:hAnsi="Calibri" w:cs="Calibri" w:hint="cs"/>
            <w:sz w:val="16"/>
            <w:szCs w:val="20"/>
            <w:rtl/>
            <w:lang w:eastAsia="ar"/>
          </w:rPr>
          <w:t>18 يوليو 2024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DA6C1" w14:textId="77777777" w:rsidR="00CB0487" w:rsidRDefault="00CB0487" w:rsidP="00176E67">
      <w:r>
        <w:separator/>
      </w:r>
    </w:p>
  </w:footnote>
  <w:footnote w:type="continuationSeparator" w:id="0">
    <w:p w14:paraId="765991E7" w14:textId="77777777" w:rsidR="00CB0487" w:rsidRDefault="00CB0487" w:rsidP="00176E67">
      <w:r>
        <w:continuationSeparator/>
      </w:r>
    </w:p>
  </w:footnote>
  <w:footnote w:type="continuationNotice" w:id="1">
    <w:p w14:paraId="4593F437" w14:textId="77777777" w:rsidR="00CB0487" w:rsidRDefault="00CB04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98BDD" w14:textId="77777777" w:rsidR="00DE2F4D" w:rsidRDefault="00DE2F4D">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F899C" w14:textId="77777777" w:rsidR="00DE2F4D" w:rsidRDefault="00DE2F4D">
    <w:pPr>
      <w:pStyle w:val="Header"/>
      <w:bid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0A86C" w14:textId="77777777" w:rsidR="00DE2F4D" w:rsidRDefault="00DE2F4D">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B365EC"/>
    <w:multiLevelType w:val="hybridMultilevel"/>
    <w:tmpl w:val="C374E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0513B8"/>
    <w:multiLevelType w:val="hybridMultilevel"/>
    <w:tmpl w:val="10A4C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541364"/>
    <w:multiLevelType w:val="hybridMultilevel"/>
    <w:tmpl w:val="8682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54210"/>
    <w:multiLevelType w:val="hybridMultilevel"/>
    <w:tmpl w:val="FA260918"/>
    <w:lvl w:ilvl="0" w:tplc="54D049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B76818"/>
    <w:multiLevelType w:val="hybridMultilevel"/>
    <w:tmpl w:val="FD40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B4549D"/>
    <w:multiLevelType w:val="hybridMultilevel"/>
    <w:tmpl w:val="AC1C19C4"/>
    <w:lvl w:ilvl="0" w:tplc="E39A4F96">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68544F"/>
    <w:multiLevelType w:val="hybridMultilevel"/>
    <w:tmpl w:val="57D619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A1BB7"/>
    <w:multiLevelType w:val="hybridMultilevel"/>
    <w:tmpl w:val="894EF2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1732B7"/>
    <w:multiLevelType w:val="hybridMultilevel"/>
    <w:tmpl w:val="07B29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0B126D"/>
    <w:multiLevelType w:val="hybridMultilevel"/>
    <w:tmpl w:val="487C35EA"/>
    <w:lvl w:ilvl="0" w:tplc="54D049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D05DE"/>
    <w:multiLevelType w:val="hybridMultilevel"/>
    <w:tmpl w:val="D7902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706C09"/>
    <w:multiLevelType w:val="hybridMultilevel"/>
    <w:tmpl w:val="52D671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6E7EF9"/>
    <w:multiLevelType w:val="hybridMultilevel"/>
    <w:tmpl w:val="F6D2A0FA"/>
    <w:lvl w:ilvl="0" w:tplc="54D049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9503098">
    <w:abstractNumId w:val="9"/>
  </w:num>
  <w:num w:numId="2" w16cid:durableId="277297365">
    <w:abstractNumId w:val="7"/>
  </w:num>
  <w:num w:numId="3" w16cid:durableId="1907062082">
    <w:abstractNumId w:val="6"/>
  </w:num>
  <w:num w:numId="4" w16cid:durableId="1867596296">
    <w:abstractNumId w:val="5"/>
  </w:num>
  <w:num w:numId="5" w16cid:durableId="729882900">
    <w:abstractNumId w:val="4"/>
  </w:num>
  <w:num w:numId="6" w16cid:durableId="803426487">
    <w:abstractNumId w:val="8"/>
  </w:num>
  <w:num w:numId="7" w16cid:durableId="1681010637">
    <w:abstractNumId w:val="3"/>
  </w:num>
  <w:num w:numId="8" w16cid:durableId="1160075109">
    <w:abstractNumId w:val="2"/>
  </w:num>
  <w:num w:numId="9" w16cid:durableId="103767754">
    <w:abstractNumId w:val="1"/>
  </w:num>
  <w:num w:numId="10" w16cid:durableId="2032417823">
    <w:abstractNumId w:val="0"/>
  </w:num>
  <w:num w:numId="11" w16cid:durableId="704330920">
    <w:abstractNumId w:val="20"/>
  </w:num>
  <w:num w:numId="12" w16cid:durableId="1454472350">
    <w:abstractNumId w:val="18"/>
  </w:num>
  <w:num w:numId="13" w16cid:durableId="1820027282">
    <w:abstractNumId w:val="11"/>
  </w:num>
  <w:num w:numId="14" w16cid:durableId="1413701739">
    <w:abstractNumId w:val="17"/>
  </w:num>
  <w:num w:numId="15" w16cid:durableId="999962003">
    <w:abstractNumId w:val="16"/>
  </w:num>
  <w:num w:numId="16" w16cid:durableId="663094115">
    <w:abstractNumId w:val="14"/>
  </w:num>
  <w:num w:numId="17" w16cid:durableId="22753607">
    <w:abstractNumId w:val="13"/>
  </w:num>
  <w:num w:numId="18" w16cid:durableId="1931083830">
    <w:abstractNumId w:val="19"/>
  </w:num>
  <w:num w:numId="19" w16cid:durableId="720638539">
    <w:abstractNumId w:val="22"/>
  </w:num>
  <w:num w:numId="20" w16cid:durableId="1992368778">
    <w:abstractNumId w:val="15"/>
  </w:num>
  <w:num w:numId="21" w16cid:durableId="250741387">
    <w:abstractNumId w:val="21"/>
  </w:num>
  <w:num w:numId="22" w16cid:durableId="1606502172">
    <w:abstractNumId w:val="12"/>
  </w:num>
  <w:num w:numId="23" w16cid:durableId="19222569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218"/>
    <w:rsid w:val="000071F7"/>
    <w:rsid w:val="00010B00"/>
    <w:rsid w:val="00014CA3"/>
    <w:rsid w:val="0001642D"/>
    <w:rsid w:val="00020FA4"/>
    <w:rsid w:val="00021C9D"/>
    <w:rsid w:val="00024DCE"/>
    <w:rsid w:val="0002798A"/>
    <w:rsid w:val="0003028F"/>
    <w:rsid w:val="00031409"/>
    <w:rsid w:val="00047552"/>
    <w:rsid w:val="0006102A"/>
    <w:rsid w:val="00076E2D"/>
    <w:rsid w:val="00083002"/>
    <w:rsid w:val="00085B03"/>
    <w:rsid w:val="00087B85"/>
    <w:rsid w:val="0009136A"/>
    <w:rsid w:val="000A01F1"/>
    <w:rsid w:val="000A15FC"/>
    <w:rsid w:val="000A44B8"/>
    <w:rsid w:val="000A6180"/>
    <w:rsid w:val="000A76BA"/>
    <w:rsid w:val="000B27E2"/>
    <w:rsid w:val="000B38B1"/>
    <w:rsid w:val="000C1163"/>
    <w:rsid w:val="000C797A"/>
    <w:rsid w:val="000D2539"/>
    <w:rsid w:val="000D2BB8"/>
    <w:rsid w:val="000E5BAB"/>
    <w:rsid w:val="000F2DF4"/>
    <w:rsid w:val="000F42FD"/>
    <w:rsid w:val="000F4809"/>
    <w:rsid w:val="000F6783"/>
    <w:rsid w:val="000F67F5"/>
    <w:rsid w:val="00104612"/>
    <w:rsid w:val="0011175C"/>
    <w:rsid w:val="00114C23"/>
    <w:rsid w:val="00120C95"/>
    <w:rsid w:val="00121143"/>
    <w:rsid w:val="00142251"/>
    <w:rsid w:val="0014227F"/>
    <w:rsid w:val="0014663E"/>
    <w:rsid w:val="00153327"/>
    <w:rsid w:val="00156E78"/>
    <w:rsid w:val="00166004"/>
    <w:rsid w:val="00166497"/>
    <w:rsid w:val="001711E7"/>
    <w:rsid w:val="00176E67"/>
    <w:rsid w:val="00180664"/>
    <w:rsid w:val="00181493"/>
    <w:rsid w:val="001903F7"/>
    <w:rsid w:val="0019395E"/>
    <w:rsid w:val="00197173"/>
    <w:rsid w:val="001B61C7"/>
    <w:rsid w:val="001C2BB6"/>
    <w:rsid w:val="001D6B76"/>
    <w:rsid w:val="001F0E67"/>
    <w:rsid w:val="001F160E"/>
    <w:rsid w:val="002027EA"/>
    <w:rsid w:val="00203041"/>
    <w:rsid w:val="00211828"/>
    <w:rsid w:val="00217479"/>
    <w:rsid w:val="0023199F"/>
    <w:rsid w:val="002357FD"/>
    <w:rsid w:val="00236524"/>
    <w:rsid w:val="00245500"/>
    <w:rsid w:val="00250014"/>
    <w:rsid w:val="00256135"/>
    <w:rsid w:val="00261F02"/>
    <w:rsid w:val="00263A76"/>
    <w:rsid w:val="00263FF6"/>
    <w:rsid w:val="0026790C"/>
    <w:rsid w:val="002723CD"/>
    <w:rsid w:val="002730D4"/>
    <w:rsid w:val="00275BB5"/>
    <w:rsid w:val="00277DD7"/>
    <w:rsid w:val="00285B03"/>
    <w:rsid w:val="00286F6A"/>
    <w:rsid w:val="00291C8C"/>
    <w:rsid w:val="0029350D"/>
    <w:rsid w:val="00293CFA"/>
    <w:rsid w:val="002A1ECE"/>
    <w:rsid w:val="002A2510"/>
    <w:rsid w:val="002A44F5"/>
    <w:rsid w:val="002A475A"/>
    <w:rsid w:val="002A6FA9"/>
    <w:rsid w:val="002B4D1D"/>
    <w:rsid w:val="002C10B1"/>
    <w:rsid w:val="002C297B"/>
    <w:rsid w:val="002D028F"/>
    <w:rsid w:val="002D0434"/>
    <w:rsid w:val="002D222A"/>
    <w:rsid w:val="002D3483"/>
    <w:rsid w:val="002E54EE"/>
    <w:rsid w:val="003076FD"/>
    <w:rsid w:val="00313A97"/>
    <w:rsid w:val="00314218"/>
    <w:rsid w:val="00317005"/>
    <w:rsid w:val="00326052"/>
    <w:rsid w:val="00330050"/>
    <w:rsid w:val="00332B1E"/>
    <w:rsid w:val="00333EB2"/>
    <w:rsid w:val="00335259"/>
    <w:rsid w:val="003365EB"/>
    <w:rsid w:val="003502C7"/>
    <w:rsid w:val="00350E3A"/>
    <w:rsid w:val="00355646"/>
    <w:rsid w:val="0035798E"/>
    <w:rsid w:val="003719F4"/>
    <w:rsid w:val="00371BCA"/>
    <w:rsid w:val="003777EA"/>
    <w:rsid w:val="00384B28"/>
    <w:rsid w:val="003929F1"/>
    <w:rsid w:val="00397ED9"/>
    <w:rsid w:val="003A1B63"/>
    <w:rsid w:val="003A41A1"/>
    <w:rsid w:val="003A4988"/>
    <w:rsid w:val="003A72DB"/>
    <w:rsid w:val="003B2326"/>
    <w:rsid w:val="003B244B"/>
    <w:rsid w:val="003B7E7D"/>
    <w:rsid w:val="003C280F"/>
    <w:rsid w:val="003D4B6D"/>
    <w:rsid w:val="003E4E4C"/>
    <w:rsid w:val="003F357A"/>
    <w:rsid w:val="003F5BD3"/>
    <w:rsid w:val="003F7DDD"/>
    <w:rsid w:val="00400251"/>
    <w:rsid w:val="00414C21"/>
    <w:rsid w:val="00414C83"/>
    <w:rsid w:val="00421999"/>
    <w:rsid w:val="004250AE"/>
    <w:rsid w:val="00437ED0"/>
    <w:rsid w:val="00440CD8"/>
    <w:rsid w:val="00443837"/>
    <w:rsid w:val="00447529"/>
    <w:rsid w:val="00447DAA"/>
    <w:rsid w:val="00450F66"/>
    <w:rsid w:val="00461739"/>
    <w:rsid w:val="00467865"/>
    <w:rsid w:val="004728ED"/>
    <w:rsid w:val="00477A4C"/>
    <w:rsid w:val="00485AC8"/>
    <w:rsid w:val="0048685F"/>
    <w:rsid w:val="00490804"/>
    <w:rsid w:val="00490EA4"/>
    <w:rsid w:val="00494181"/>
    <w:rsid w:val="004A1437"/>
    <w:rsid w:val="004A1C5B"/>
    <w:rsid w:val="004A4198"/>
    <w:rsid w:val="004A54EA"/>
    <w:rsid w:val="004B0578"/>
    <w:rsid w:val="004B06F1"/>
    <w:rsid w:val="004B4245"/>
    <w:rsid w:val="004C7131"/>
    <w:rsid w:val="004D05BC"/>
    <w:rsid w:val="004D0A4F"/>
    <w:rsid w:val="004D6B73"/>
    <w:rsid w:val="004E34C6"/>
    <w:rsid w:val="004F3221"/>
    <w:rsid w:val="004F62AD"/>
    <w:rsid w:val="004F7C30"/>
    <w:rsid w:val="00501AE8"/>
    <w:rsid w:val="00504B65"/>
    <w:rsid w:val="005114CE"/>
    <w:rsid w:val="0052122B"/>
    <w:rsid w:val="00521460"/>
    <w:rsid w:val="00522BB2"/>
    <w:rsid w:val="00522D0A"/>
    <w:rsid w:val="00523691"/>
    <w:rsid w:val="00532F23"/>
    <w:rsid w:val="00536254"/>
    <w:rsid w:val="00536FCA"/>
    <w:rsid w:val="005557F6"/>
    <w:rsid w:val="00563778"/>
    <w:rsid w:val="00566930"/>
    <w:rsid w:val="0058235D"/>
    <w:rsid w:val="0058515D"/>
    <w:rsid w:val="005867C8"/>
    <w:rsid w:val="00587C63"/>
    <w:rsid w:val="00590116"/>
    <w:rsid w:val="005912B3"/>
    <w:rsid w:val="005A0361"/>
    <w:rsid w:val="005A57EB"/>
    <w:rsid w:val="005A5F71"/>
    <w:rsid w:val="005B04EF"/>
    <w:rsid w:val="005B0890"/>
    <w:rsid w:val="005B4AE2"/>
    <w:rsid w:val="005C0546"/>
    <w:rsid w:val="005D2AD3"/>
    <w:rsid w:val="005D44CF"/>
    <w:rsid w:val="005D5723"/>
    <w:rsid w:val="005D75B4"/>
    <w:rsid w:val="005E63CC"/>
    <w:rsid w:val="005F281A"/>
    <w:rsid w:val="005F4DA4"/>
    <w:rsid w:val="005F6026"/>
    <w:rsid w:val="005F6E87"/>
    <w:rsid w:val="0060072D"/>
    <w:rsid w:val="0060230E"/>
    <w:rsid w:val="00602863"/>
    <w:rsid w:val="00607FED"/>
    <w:rsid w:val="00611B55"/>
    <w:rsid w:val="00613129"/>
    <w:rsid w:val="00617C65"/>
    <w:rsid w:val="00633D53"/>
    <w:rsid w:val="0063459A"/>
    <w:rsid w:val="0063579B"/>
    <w:rsid w:val="006431F8"/>
    <w:rsid w:val="0066126B"/>
    <w:rsid w:val="00661DE0"/>
    <w:rsid w:val="0066690A"/>
    <w:rsid w:val="00675851"/>
    <w:rsid w:val="0067698E"/>
    <w:rsid w:val="00677DDF"/>
    <w:rsid w:val="00682C69"/>
    <w:rsid w:val="006916A1"/>
    <w:rsid w:val="00694991"/>
    <w:rsid w:val="00697D75"/>
    <w:rsid w:val="006A0450"/>
    <w:rsid w:val="006A076D"/>
    <w:rsid w:val="006A0C39"/>
    <w:rsid w:val="006A0F9F"/>
    <w:rsid w:val="006A2F5D"/>
    <w:rsid w:val="006A4B92"/>
    <w:rsid w:val="006B63C4"/>
    <w:rsid w:val="006C3E87"/>
    <w:rsid w:val="006D1B70"/>
    <w:rsid w:val="006D2635"/>
    <w:rsid w:val="006D570F"/>
    <w:rsid w:val="006D779C"/>
    <w:rsid w:val="006E45A2"/>
    <w:rsid w:val="006E4F63"/>
    <w:rsid w:val="006E67BB"/>
    <w:rsid w:val="006E729E"/>
    <w:rsid w:val="006F272A"/>
    <w:rsid w:val="006F5C66"/>
    <w:rsid w:val="00700363"/>
    <w:rsid w:val="0070431F"/>
    <w:rsid w:val="007046F9"/>
    <w:rsid w:val="00712E30"/>
    <w:rsid w:val="00722A00"/>
    <w:rsid w:val="00724FA4"/>
    <w:rsid w:val="00730D6B"/>
    <w:rsid w:val="007325A9"/>
    <w:rsid w:val="007345FB"/>
    <w:rsid w:val="00740D24"/>
    <w:rsid w:val="00743780"/>
    <w:rsid w:val="0075451A"/>
    <w:rsid w:val="0075683C"/>
    <w:rsid w:val="007602AC"/>
    <w:rsid w:val="0076110D"/>
    <w:rsid w:val="007611CF"/>
    <w:rsid w:val="0076517F"/>
    <w:rsid w:val="00774B67"/>
    <w:rsid w:val="00786E50"/>
    <w:rsid w:val="0078737F"/>
    <w:rsid w:val="00793AC6"/>
    <w:rsid w:val="00794C9E"/>
    <w:rsid w:val="007A0AA6"/>
    <w:rsid w:val="007A4C01"/>
    <w:rsid w:val="007A71DE"/>
    <w:rsid w:val="007B199B"/>
    <w:rsid w:val="007B6119"/>
    <w:rsid w:val="007C1DA0"/>
    <w:rsid w:val="007C71B8"/>
    <w:rsid w:val="007C78DA"/>
    <w:rsid w:val="007E1966"/>
    <w:rsid w:val="007E2A15"/>
    <w:rsid w:val="007E56C4"/>
    <w:rsid w:val="007F3D5B"/>
    <w:rsid w:val="00801483"/>
    <w:rsid w:val="008015E9"/>
    <w:rsid w:val="008107D6"/>
    <w:rsid w:val="0083550F"/>
    <w:rsid w:val="00841645"/>
    <w:rsid w:val="008428CA"/>
    <w:rsid w:val="00850A4E"/>
    <w:rsid w:val="00852EC6"/>
    <w:rsid w:val="008551F0"/>
    <w:rsid w:val="00856C35"/>
    <w:rsid w:val="00863DF5"/>
    <w:rsid w:val="00871876"/>
    <w:rsid w:val="008728CF"/>
    <w:rsid w:val="008753A7"/>
    <w:rsid w:val="00875C07"/>
    <w:rsid w:val="00875C0C"/>
    <w:rsid w:val="008863FB"/>
    <w:rsid w:val="0088782D"/>
    <w:rsid w:val="008A1F3E"/>
    <w:rsid w:val="008B7081"/>
    <w:rsid w:val="008C057A"/>
    <w:rsid w:val="008C1C75"/>
    <w:rsid w:val="008C3C57"/>
    <w:rsid w:val="008D03C5"/>
    <w:rsid w:val="008D13EA"/>
    <w:rsid w:val="008D7A67"/>
    <w:rsid w:val="008F02CC"/>
    <w:rsid w:val="008F2F8A"/>
    <w:rsid w:val="008F5BCD"/>
    <w:rsid w:val="00902964"/>
    <w:rsid w:val="009158AD"/>
    <w:rsid w:val="00920507"/>
    <w:rsid w:val="00930B43"/>
    <w:rsid w:val="00933455"/>
    <w:rsid w:val="00940CFF"/>
    <w:rsid w:val="0094790F"/>
    <w:rsid w:val="00960718"/>
    <w:rsid w:val="00964E8D"/>
    <w:rsid w:val="00966B90"/>
    <w:rsid w:val="00966D92"/>
    <w:rsid w:val="00967E8A"/>
    <w:rsid w:val="009705FE"/>
    <w:rsid w:val="009737B7"/>
    <w:rsid w:val="009802C4"/>
    <w:rsid w:val="00984A6D"/>
    <w:rsid w:val="0099739D"/>
    <w:rsid w:val="009976D9"/>
    <w:rsid w:val="00997A3E"/>
    <w:rsid w:val="009A12D5"/>
    <w:rsid w:val="009A4EA3"/>
    <w:rsid w:val="009A55DC"/>
    <w:rsid w:val="009A5D1D"/>
    <w:rsid w:val="009A6B48"/>
    <w:rsid w:val="009B1935"/>
    <w:rsid w:val="009B4B17"/>
    <w:rsid w:val="009B6846"/>
    <w:rsid w:val="009C040C"/>
    <w:rsid w:val="009C0D25"/>
    <w:rsid w:val="009C1788"/>
    <w:rsid w:val="009C220D"/>
    <w:rsid w:val="009C6075"/>
    <w:rsid w:val="009D361A"/>
    <w:rsid w:val="00A01D80"/>
    <w:rsid w:val="00A0445A"/>
    <w:rsid w:val="00A142A7"/>
    <w:rsid w:val="00A15CEE"/>
    <w:rsid w:val="00A16151"/>
    <w:rsid w:val="00A211B2"/>
    <w:rsid w:val="00A2727E"/>
    <w:rsid w:val="00A30140"/>
    <w:rsid w:val="00A30ADA"/>
    <w:rsid w:val="00A34EE7"/>
    <w:rsid w:val="00A3518F"/>
    <w:rsid w:val="00A35524"/>
    <w:rsid w:val="00A50E09"/>
    <w:rsid w:val="00A5726C"/>
    <w:rsid w:val="00A60C9E"/>
    <w:rsid w:val="00A60D47"/>
    <w:rsid w:val="00A62F5E"/>
    <w:rsid w:val="00A74F99"/>
    <w:rsid w:val="00A82BA3"/>
    <w:rsid w:val="00A852E7"/>
    <w:rsid w:val="00A85F02"/>
    <w:rsid w:val="00A87F47"/>
    <w:rsid w:val="00A9081D"/>
    <w:rsid w:val="00A936E9"/>
    <w:rsid w:val="00A94ACC"/>
    <w:rsid w:val="00AA2EA7"/>
    <w:rsid w:val="00AA4D8C"/>
    <w:rsid w:val="00AA52AF"/>
    <w:rsid w:val="00AB162A"/>
    <w:rsid w:val="00AB63CA"/>
    <w:rsid w:val="00AC0926"/>
    <w:rsid w:val="00AD0404"/>
    <w:rsid w:val="00AD2D2B"/>
    <w:rsid w:val="00AD6734"/>
    <w:rsid w:val="00AE2781"/>
    <w:rsid w:val="00AE5170"/>
    <w:rsid w:val="00AE54A9"/>
    <w:rsid w:val="00AE6FA4"/>
    <w:rsid w:val="00AF3FCF"/>
    <w:rsid w:val="00AF5F5D"/>
    <w:rsid w:val="00AF6755"/>
    <w:rsid w:val="00B03907"/>
    <w:rsid w:val="00B101E9"/>
    <w:rsid w:val="00B11811"/>
    <w:rsid w:val="00B13230"/>
    <w:rsid w:val="00B248C3"/>
    <w:rsid w:val="00B27636"/>
    <w:rsid w:val="00B311E1"/>
    <w:rsid w:val="00B31A68"/>
    <w:rsid w:val="00B4735C"/>
    <w:rsid w:val="00B54998"/>
    <w:rsid w:val="00B54AEB"/>
    <w:rsid w:val="00B56D7D"/>
    <w:rsid w:val="00B579DF"/>
    <w:rsid w:val="00B611B5"/>
    <w:rsid w:val="00B62901"/>
    <w:rsid w:val="00B746E9"/>
    <w:rsid w:val="00B800E2"/>
    <w:rsid w:val="00B90695"/>
    <w:rsid w:val="00B90EC2"/>
    <w:rsid w:val="00B9234E"/>
    <w:rsid w:val="00B928FF"/>
    <w:rsid w:val="00B947AC"/>
    <w:rsid w:val="00BA268F"/>
    <w:rsid w:val="00BA43CA"/>
    <w:rsid w:val="00BB03AD"/>
    <w:rsid w:val="00BC07E3"/>
    <w:rsid w:val="00BC381D"/>
    <w:rsid w:val="00BD103E"/>
    <w:rsid w:val="00BF2ED4"/>
    <w:rsid w:val="00BF398C"/>
    <w:rsid w:val="00BF4EE8"/>
    <w:rsid w:val="00BF7471"/>
    <w:rsid w:val="00C01B3C"/>
    <w:rsid w:val="00C0791C"/>
    <w:rsid w:val="00C079CA"/>
    <w:rsid w:val="00C12C85"/>
    <w:rsid w:val="00C147D1"/>
    <w:rsid w:val="00C25A00"/>
    <w:rsid w:val="00C45FDA"/>
    <w:rsid w:val="00C5274D"/>
    <w:rsid w:val="00C52F5B"/>
    <w:rsid w:val="00C631DB"/>
    <w:rsid w:val="00C67741"/>
    <w:rsid w:val="00C7462A"/>
    <w:rsid w:val="00C74647"/>
    <w:rsid w:val="00C76039"/>
    <w:rsid w:val="00C76480"/>
    <w:rsid w:val="00C80AD2"/>
    <w:rsid w:val="00C8155B"/>
    <w:rsid w:val="00C841A0"/>
    <w:rsid w:val="00C92A3C"/>
    <w:rsid w:val="00C92FD6"/>
    <w:rsid w:val="00C93FEE"/>
    <w:rsid w:val="00C96886"/>
    <w:rsid w:val="00CA0C96"/>
    <w:rsid w:val="00CA1715"/>
    <w:rsid w:val="00CB0487"/>
    <w:rsid w:val="00CC06D0"/>
    <w:rsid w:val="00CD46AF"/>
    <w:rsid w:val="00CD6E63"/>
    <w:rsid w:val="00CE0381"/>
    <w:rsid w:val="00CE3D7D"/>
    <w:rsid w:val="00CE5DC7"/>
    <w:rsid w:val="00CE7D54"/>
    <w:rsid w:val="00CF2163"/>
    <w:rsid w:val="00CF7FAD"/>
    <w:rsid w:val="00D010EC"/>
    <w:rsid w:val="00D03197"/>
    <w:rsid w:val="00D144DC"/>
    <w:rsid w:val="00D14E73"/>
    <w:rsid w:val="00D14F63"/>
    <w:rsid w:val="00D155A0"/>
    <w:rsid w:val="00D25896"/>
    <w:rsid w:val="00D30EE1"/>
    <w:rsid w:val="00D32C73"/>
    <w:rsid w:val="00D4112B"/>
    <w:rsid w:val="00D44CDD"/>
    <w:rsid w:val="00D4508F"/>
    <w:rsid w:val="00D55AFA"/>
    <w:rsid w:val="00D57CA7"/>
    <w:rsid w:val="00D6155E"/>
    <w:rsid w:val="00D6374E"/>
    <w:rsid w:val="00D64691"/>
    <w:rsid w:val="00D65164"/>
    <w:rsid w:val="00D71481"/>
    <w:rsid w:val="00D76097"/>
    <w:rsid w:val="00D83A19"/>
    <w:rsid w:val="00D85A59"/>
    <w:rsid w:val="00D86A85"/>
    <w:rsid w:val="00D875FC"/>
    <w:rsid w:val="00D90A75"/>
    <w:rsid w:val="00D94BFE"/>
    <w:rsid w:val="00DA4462"/>
    <w:rsid w:val="00DA4514"/>
    <w:rsid w:val="00DA7C55"/>
    <w:rsid w:val="00DB40A1"/>
    <w:rsid w:val="00DC47A2"/>
    <w:rsid w:val="00DD2ECB"/>
    <w:rsid w:val="00DE1551"/>
    <w:rsid w:val="00DE1A09"/>
    <w:rsid w:val="00DE2701"/>
    <w:rsid w:val="00DE2F4D"/>
    <w:rsid w:val="00DE6868"/>
    <w:rsid w:val="00DE70A9"/>
    <w:rsid w:val="00DE7FB7"/>
    <w:rsid w:val="00DF0EA4"/>
    <w:rsid w:val="00DF2EF7"/>
    <w:rsid w:val="00DF62B3"/>
    <w:rsid w:val="00E04F18"/>
    <w:rsid w:val="00E106E2"/>
    <w:rsid w:val="00E11E0C"/>
    <w:rsid w:val="00E14356"/>
    <w:rsid w:val="00E17FDE"/>
    <w:rsid w:val="00E20DDA"/>
    <w:rsid w:val="00E2295F"/>
    <w:rsid w:val="00E32A8B"/>
    <w:rsid w:val="00E34B9C"/>
    <w:rsid w:val="00E354D4"/>
    <w:rsid w:val="00E36054"/>
    <w:rsid w:val="00E37E7B"/>
    <w:rsid w:val="00E37EC9"/>
    <w:rsid w:val="00E416DD"/>
    <w:rsid w:val="00E427C7"/>
    <w:rsid w:val="00E46E04"/>
    <w:rsid w:val="00E516B7"/>
    <w:rsid w:val="00E569DC"/>
    <w:rsid w:val="00E56C9D"/>
    <w:rsid w:val="00E622B1"/>
    <w:rsid w:val="00E77FB0"/>
    <w:rsid w:val="00E82C99"/>
    <w:rsid w:val="00E86A09"/>
    <w:rsid w:val="00E87396"/>
    <w:rsid w:val="00E878F3"/>
    <w:rsid w:val="00E9389E"/>
    <w:rsid w:val="00E93AD5"/>
    <w:rsid w:val="00E95DF7"/>
    <w:rsid w:val="00E96F6F"/>
    <w:rsid w:val="00E9705A"/>
    <w:rsid w:val="00EB4343"/>
    <w:rsid w:val="00EB478A"/>
    <w:rsid w:val="00EB48D2"/>
    <w:rsid w:val="00EC280B"/>
    <w:rsid w:val="00EC42A3"/>
    <w:rsid w:val="00ED1160"/>
    <w:rsid w:val="00EE1653"/>
    <w:rsid w:val="00EE4960"/>
    <w:rsid w:val="00EF2E27"/>
    <w:rsid w:val="00EF7443"/>
    <w:rsid w:val="00F10A93"/>
    <w:rsid w:val="00F17EE4"/>
    <w:rsid w:val="00F3312C"/>
    <w:rsid w:val="00F33430"/>
    <w:rsid w:val="00F35E89"/>
    <w:rsid w:val="00F53AEA"/>
    <w:rsid w:val="00F54686"/>
    <w:rsid w:val="00F565D5"/>
    <w:rsid w:val="00F61B62"/>
    <w:rsid w:val="00F642F4"/>
    <w:rsid w:val="00F83033"/>
    <w:rsid w:val="00F83745"/>
    <w:rsid w:val="00F83D49"/>
    <w:rsid w:val="00F86728"/>
    <w:rsid w:val="00F95B8A"/>
    <w:rsid w:val="00F966AA"/>
    <w:rsid w:val="00FB52BE"/>
    <w:rsid w:val="00FB538F"/>
    <w:rsid w:val="00FC0265"/>
    <w:rsid w:val="00FC0E89"/>
    <w:rsid w:val="00FC28F6"/>
    <w:rsid w:val="00FC3071"/>
    <w:rsid w:val="00FD5902"/>
    <w:rsid w:val="00FE6C97"/>
    <w:rsid w:val="00FE6D68"/>
    <w:rsid w:val="00FF1313"/>
    <w:rsid w:val="00FF5961"/>
    <w:rsid w:val="00FF7DD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1E4AA4"/>
  <w15:docId w15:val="{E5F4FD1B-9519-4CCB-9311-F6C0A120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3C5"/>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link w:val="Heading2Char"/>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nhideWhenUsed/>
    <w:rsid w:val="00E86A09"/>
    <w:rPr>
      <w:color w:val="0000FF" w:themeColor="hyperlink"/>
      <w:u w:val="single"/>
    </w:rPr>
  </w:style>
  <w:style w:type="paragraph" w:styleId="ListParagraph">
    <w:name w:val="List Paragraph"/>
    <w:basedOn w:val="Normal"/>
    <w:uiPriority w:val="34"/>
    <w:qFormat/>
    <w:rsid w:val="00E86A09"/>
    <w:pPr>
      <w:ind w:left="720"/>
      <w:contextualSpacing/>
    </w:pPr>
  </w:style>
  <w:style w:type="character" w:styleId="CommentReference">
    <w:name w:val="annotation reference"/>
    <w:basedOn w:val="DefaultParagraphFont"/>
    <w:uiPriority w:val="99"/>
    <w:semiHidden/>
    <w:unhideWhenUsed/>
    <w:rsid w:val="006A0C39"/>
    <w:rPr>
      <w:sz w:val="16"/>
      <w:szCs w:val="16"/>
    </w:rPr>
  </w:style>
  <w:style w:type="paragraph" w:styleId="CommentText">
    <w:name w:val="annotation text"/>
    <w:basedOn w:val="Normal"/>
    <w:link w:val="CommentTextChar"/>
    <w:uiPriority w:val="99"/>
    <w:semiHidden/>
    <w:unhideWhenUsed/>
    <w:rsid w:val="006A0C39"/>
    <w:rPr>
      <w:sz w:val="20"/>
      <w:szCs w:val="20"/>
    </w:rPr>
  </w:style>
  <w:style w:type="character" w:customStyle="1" w:styleId="CommentTextChar">
    <w:name w:val="Comment Text Char"/>
    <w:basedOn w:val="DefaultParagraphFont"/>
    <w:link w:val="CommentText"/>
    <w:uiPriority w:val="99"/>
    <w:semiHidden/>
    <w:rsid w:val="006A0C39"/>
    <w:rPr>
      <w:rFonts w:asciiTheme="minorHAnsi" w:hAnsiTheme="minorHAnsi"/>
    </w:rPr>
  </w:style>
  <w:style w:type="paragraph" w:styleId="CommentSubject">
    <w:name w:val="annotation subject"/>
    <w:basedOn w:val="CommentText"/>
    <w:next w:val="CommentText"/>
    <w:link w:val="CommentSubjectChar"/>
    <w:uiPriority w:val="99"/>
    <w:semiHidden/>
    <w:unhideWhenUsed/>
    <w:rsid w:val="006A0C39"/>
    <w:rPr>
      <w:b/>
      <w:bCs/>
    </w:rPr>
  </w:style>
  <w:style w:type="character" w:customStyle="1" w:styleId="CommentSubjectChar">
    <w:name w:val="Comment Subject Char"/>
    <w:basedOn w:val="CommentTextChar"/>
    <w:link w:val="CommentSubject"/>
    <w:uiPriority w:val="99"/>
    <w:semiHidden/>
    <w:rsid w:val="006A0C39"/>
    <w:rPr>
      <w:rFonts w:asciiTheme="minorHAnsi" w:hAnsiTheme="minorHAnsi"/>
      <w:b/>
      <w:bCs/>
    </w:rPr>
  </w:style>
  <w:style w:type="paragraph" w:styleId="Title">
    <w:name w:val="Title"/>
    <w:basedOn w:val="Normal"/>
    <w:next w:val="Normal"/>
    <w:link w:val="TitleChar"/>
    <w:qFormat/>
    <w:rsid w:val="00AD2D2B"/>
    <w:pPr>
      <w:contextualSpacing/>
      <w:jc w:val="center"/>
    </w:pPr>
    <w:rPr>
      <w:rFonts w:asciiTheme="majorHAnsi" w:eastAsiaTheme="majorEastAsia" w:hAnsiTheme="majorHAnsi" w:cstheme="majorBidi"/>
      <w:b/>
      <w:color w:val="365F91" w:themeColor="accent1" w:themeShade="BF"/>
      <w:spacing w:val="-10"/>
      <w:kern w:val="28"/>
      <w:sz w:val="24"/>
      <w:szCs w:val="56"/>
    </w:rPr>
  </w:style>
  <w:style w:type="character" w:customStyle="1" w:styleId="TitleChar">
    <w:name w:val="Title Char"/>
    <w:basedOn w:val="DefaultParagraphFont"/>
    <w:link w:val="Title"/>
    <w:rsid w:val="00AD2D2B"/>
    <w:rPr>
      <w:rFonts w:asciiTheme="majorHAnsi" w:eastAsiaTheme="majorEastAsia" w:hAnsiTheme="majorHAnsi" w:cstheme="majorBidi"/>
      <w:b/>
      <w:color w:val="365F91" w:themeColor="accent1" w:themeShade="BF"/>
      <w:spacing w:val="-10"/>
      <w:kern w:val="28"/>
      <w:sz w:val="24"/>
      <w:szCs w:val="56"/>
    </w:rPr>
  </w:style>
  <w:style w:type="paragraph" w:styleId="Revision">
    <w:name w:val="Revision"/>
    <w:hidden/>
    <w:uiPriority w:val="99"/>
    <w:semiHidden/>
    <w:rsid w:val="00AD2D2B"/>
    <w:rPr>
      <w:rFonts w:asciiTheme="minorHAnsi" w:hAnsiTheme="minorHAnsi"/>
      <w:sz w:val="19"/>
      <w:szCs w:val="24"/>
    </w:rPr>
  </w:style>
  <w:style w:type="character" w:customStyle="1" w:styleId="Heading2Char">
    <w:name w:val="Heading 2 Char"/>
    <w:basedOn w:val="DefaultParagraphFont"/>
    <w:link w:val="Heading2"/>
    <w:rsid w:val="00C52F5B"/>
    <w:rPr>
      <w:rFonts w:asciiTheme="majorHAnsi" w:hAnsiTheme="majorHAnsi"/>
      <w:b/>
      <w:color w:val="FFFFFF" w:themeColor="background1"/>
      <w:sz w:val="22"/>
      <w:szCs w:val="24"/>
      <w:shd w:val="clear" w:color="auto" w:fill="595959" w:themeFill="text1" w:themeFillTint="A6"/>
    </w:rPr>
  </w:style>
  <w:style w:type="table" w:styleId="GridTable5Dark">
    <w:name w:val="Grid Table 5 Dark"/>
    <w:basedOn w:val="TableNormal"/>
    <w:uiPriority w:val="50"/>
    <w:rsid w:val="00C52F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NormalWeb">
    <w:name w:val="Normal (Web)"/>
    <w:basedOn w:val="Normal"/>
    <w:uiPriority w:val="99"/>
    <w:unhideWhenUsed/>
    <w:rsid w:val="003D4B6D"/>
    <w:pPr>
      <w:spacing w:after="150"/>
    </w:pPr>
    <w:rPr>
      <w:rFonts w:ascii="Tahoma" w:hAnsi="Tahoma" w:cs="Tahoma"/>
      <w:color w:val="333333"/>
      <w:sz w:val="21"/>
      <w:szCs w:val="21"/>
      <w:lang w:bidi="ta-IN"/>
    </w:rPr>
  </w:style>
  <w:style w:type="character" w:styleId="FollowedHyperlink">
    <w:name w:val="FollowedHyperlink"/>
    <w:basedOn w:val="DefaultParagraphFont"/>
    <w:uiPriority w:val="99"/>
    <w:semiHidden/>
    <w:unhideWhenUsed/>
    <w:rsid w:val="00B928FF"/>
    <w:rPr>
      <w:color w:val="800080" w:themeColor="followedHyperlink"/>
      <w:u w:val="single"/>
    </w:rPr>
  </w:style>
  <w:style w:type="character" w:customStyle="1" w:styleId="null1">
    <w:name w:val="null1"/>
    <w:basedOn w:val="DefaultParagraphFont"/>
    <w:rsid w:val="006A0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300859">
      <w:bodyDiv w:val="1"/>
      <w:marLeft w:val="0"/>
      <w:marRight w:val="0"/>
      <w:marTop w:val="0"/>
      <w:marBottom w:val="0"/>
      <w:divBdr>
        <w:top w:val="none" w:sz="0" w:space="0" w:color="auto"/>
        <w:left w:val="none" w:sz="0" w:space="0" w:color="auto"/>
        <w:bottom w:val="none" w:sz="0" w:space="0" w:color="auto"/>
        <w:right w:val="none" w:sz="0" w:space="0" w:color="auto"/>
      </w:divBdr>
    </w:div>
    <w:div w:id="513691938">
      <w:bodyDiv w:val="1"/>
      <w:marLeft w:val="0"/>
      <w:marRight w:val="0"/>
      <w:marTop w:val="0"/>
      <w:marBottom w:val="0"/>
      <w:divBdr>
        <w:top w:val="none" w:sz="0" w:space="0" w:color="auto"/>
        <w:left w:val="none" w:sz="0" w:space="0" w:color="auto"/>
        <w:bottom w:val="none" w:sz="0" w:space="0" w:color="auto"/>
        <w:right w:val="none" w:sz="0" w:space="0" w:color="auto"/>
      </w:divBdr>
    </w:div>
    <w:div w:id="704603614">
      <w:bodyDiv w:val="1"/>
      <w:marLeft w:val="0"/>
      <w:marRight w:val="0"/>
      <w:marTop w:val="0"/>
      <w:marBottom w:val="0"/>
      <w:divBdr>
        <w:top w:val="none" w:sz="0" w:space="0" w:color="auto"/>
        <w:left w:val="none" w:sz="0" w:space="0" w:color="auto"/>
        <w:bottom w:val="none" w:sz="0" w:space="0" w:color="auto"/>
        <w:right w:val="none" w:sz="0" w:space="0" w:color="auto"/>
      </w:divBdr>
    </w:div>
    <w:div w:id="824591973">
      <w:bodyDiv w:val="1"/>
      <w:marLeft w:val="0"/>
      <w:marRight w:val="0"/>
      <w:marTop w:val="0"/>
      <w:marBottom w:val="0"/>
      <w:divBdr>
        <w:top w:val="none" w:sz="0" w:space="0" w:color="auto"/>
        <w:left w:val="none" w:sz="0" w:space="0" w:color="auto"/>
        <w:bottom w:val="none" w:sz="0" w:space="0" w:color="auto"/>
        <w:right w:val="none" w:sz="0" w:space="0" w:color="auto"/>
      </w:divBdr>
    </w:div>
    <w:div w:id="1327051850">
      <w:bodyDiv w:val="1"/>
      <w:marLeft w:val="0"/>
      <w:marRight w:val="0"/>
      <w:marTop w:val="0"/>
      <w:marBottom w:val="0"/>
      <w:divBdr>
        <w:top w:val="none" w:sz="0" w:space="0" w:color="auto"/>
        <w:left w:val="none" w:sz="0" w:space="0" w:color="auto"/>
        <w:bottom w:val="none" w:sz="0" w:space="0" w:color="auto"/>
        <w:right w:val="none" w:sz="0" w:space="0" w:color="auto"/>
      </w:divBdr>
    </w:div>
    <w:div w:id="1412966903">
      <w:bodyDiv w:val="1"/>
      <w:marLeft w:val="0"/>
      <w:marRight w:val="0"/>
      <w:marTop w:val="0"/>
      <w:marBottom w:val="0"/>
      <w:divBdr>
        <w:top w:val="none" w:sz="0" w:space="0" w:color="auto"/>
        <w:left w:val="none" w:sz="0" w:space="0" w:color="auto"/>
        <w:bottom w:val="none" w:sz="0" w:space="0" w:color="auto"/>
        <w:right w:val="none" w:sz="0" w:space="0" w:color="auto"/>
      </w:divBdr>
    </w:div>
    <w:div w:id="157654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orldbank.org/en/projects-operations/procurement/debarred-firm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ccessible.Books@wipo.i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wipo.int/export/sites/www/procurement/en/pdf/un_code.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securitycouncil/content/un-sc-consolidated-lis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3.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8C53DEF2-3CD4-4752-869C-921D9EF90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4908</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Employment application</vt:lpstr>
      <vt:lpstr>Employment application</vt:lpstr>
    </vt:vector>
  </TitlesOfParts>
  <Company>World Intellectual Property Organization</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SI</dc:creator>
  <cp:keywords>FOR OFFICIAL USE ONLY</cp:keywords>
  <dc:description/>
  <cp:lastModifiedBy>MACKENZIE Mhairi</cp:lastModifiedBy>
  <cp:revision>2</cp:revision>
  <cp:lastPrinted>2024-07-24T07:48:00Z</cp:lastPrinted>
  <dcterms:created xsi:type="dcterms:W3CDTF">2024-08-06T09:20:00Z</dcterms:created>
  <dcterms:modified xsi:type="dcterms:W3CDTF">2024-08-06T09:20:00Z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TitusGUID">
    <vt:lpwstr>3504014d-f4ac-4473-b766-a3be72285c75</vt:lpwstr>
  </property>
  <property fmtid="{D5CDD505-2E9C-101B-9397-08002B2CF9AE}" pid="11" name="TCSClassification">
    <vt:lpwstr>FOR OFFICIAL USE ONLY</vt:lpwstr>
  </property>
  <property fmtid="{D5CDD505-2E9C-101B-9397-08002B2CF9AE}" pid="12" name="Classification">
    <vt:lpwstr>For Official Use Only</vt:lpwstr>
  </property>
  <property fmtid="{D5CDD505-2E9C-101B-9397-08002B2CF9AE}" pid="13" name="VisualMarkings">
    <vt:lpwstr>None</vt:lpwstr>
  </property>
  <property fmtid="{D5CDD505-2E9C-101B-9397-08002B2CF9AE}" pid="14" name="Alignment">
    <vt:lpwstr>Centre</vt:lpwstr>
  </property>
  <property fmtid="{D5CDD505-2E9C-101B-9397-08002B2CF9AE}" pid="15" name="Language">
    <vt:lpwstr>English</vt:lpwstr>
  </property>
  <property fmtid="{D5CDD505-2E9C-101B-9397-08002B2CF9AE}" pid="16" name="ClassificationContentMarkingFooterShapeIds">
    <vt:lpwstr>2,4,5</vt:lpwstr>
  </property>
  <property fmtid="{D5CDD505-2E9C-101B-9397-08002B2CF9AE}" pid="17" name="ClassificationContentMarkingFooterFontProps">
    <vt:lpwstr>#000000,10,Calibri</vt:lpwstr>
  </property>
  <property fmtid="{D5CDD505-2E9C-101B-9397-08002B2CF9AE}" pid="18" name="ClassificationContentMarkingFooterText">
    <vt:lpwstr>WIPO FOR OFFICIAL USE ONLY </vt:lpwstr>
  </property>
  <property fmtid="{D5CDD505-2E9C-101B-9397-08002B2CF9AE}" pid="19" name="MSIP_Label_bfc084f7-b690-4c43-8ee6-d475b6d3461d_Enabled">
    <vt:lpwstr>true</vt:lpwstr>
  </property>
  <property fmtid="{D5CDD505-2E9C-101B-9397-08002B2CF9AE}" pid="20" name="MSIP_Label_bfc084f7-b690-4c43-8ee6-d475b6d3461d_SetDate">
    <vt:lpwstr>2024-07-24T07:48:16Z</vt:lpwstr>
  </property>
  <property fmtid="{D5CDD505-2E9C-101B-9397-08002B2CF9AE}" pid="21" name="MSIP_Label_bfc084f7-b690-4c43-8ee6-d475b6d3461d_Method">
    <vt:lpwstr>Standard</vt:lpwstr>
  </property>
  <property fmtid="{D5CDD505-2E9C-101B-9397-08002B2CF9AE}" pid="22" name="MSIP_Label_bfc084f7-b690-4c43-8ee6-d475b6d3461d_Name">
    <vt:lpwstr>FOR OFFICIAL USE ONLY</vt:lpwstr>
  </property>
  <property fmtid="{D5CDD505-2E9C-101B-9397-08002B2CF9AE}" pid="23" name="MSIP_Label_bfc084f7-b690-4c43-8ee6-d475b6d3461d_SiteId">
    <vt:lpwstr>faa31b06-8ccc-48c9-867f-f7510dd11c02</vt:lpwstr>
  </property>
  <property fmtid="{D5CDD505-2E9C-101B-9397-08002B2CF9AE}" pid="24" name="MSIP_Label_bfc084f7-b690-4c43-8ee6-d475b6d3461d_ActionId">
    <vt:lpwstr>64d8887f-4efe-4ab2-95e6-bedb45bae18e</vt:lpwstr>
  </property>
  <property fmtid="{D5CDD505-2E9C-101B-9397-08002B2CF9AE}" pid="25" name="MSIP_Label_bfc084f7-b690-4c43-8ee6-d475b6d3461d_ContentBits">
    <vt:lpwstr>2</vt:lpwstr>
  </property>
</Properties>
</file>