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537D4" w14:textId="175B14B3" w:rsidR="006A2F5D" w:rsidRPr="00F22AF5" w:rsidRDefault="006A2F5D">
      <w:pPr>
        <w:rPr>
          <w:lang w:val="fr-FR"/>
        </w:rPr>
      </w:pPr>
    </w:p>
    <w:p w14:paraId="3B1B9E2F" w14:textId="6B2027A8" w:rsidR="006A2F5D" w:rsidRPr="00F22AF5" w:rsidRDefault="006A2F5D">
      <w:pPr>
        <w:rPr>
          <w:lang w:val="fr-FR"/>
        </w:rPr>
      </w:pPr>
    </w:p>
    <w:p w14:paraId="4B9E4CEB" w14:textId="4A7DE0BF" w:rsidR="006A2F5D" w:rsidRPr="00F22AF5" w:rsidRDefault="0066690A">
      <w:pPr>
        <w:rPr>
          <w:lang w:val="fr-FR"/>
        </w:rPr>
      </w:pPr>
      <w:r w:rsidRPr="00F22AF5">
        <w:rPr>
          <w:rFonts w:ascii="KeplerStd-MediumIt" w:hAnsi="KeplerStd-MediumIt" w:cs="KeplerStd-MediumIt"/>
          <w:i/>
          <w:noProof/>
          <w:color w:val="DA3300"/>
          <w:sz w:val="33"/>
          <w:szCs w:val="33"/>
        </w:rPr>
        <w:drawing>
          <wp:inline distT="0" distB="0" distL="0" distR="0" wp14:anchorId="5EFB2168" wp14:editId="68634B2E">
            <wp:extent cx="2304415" cy="963295"/>
            <wp:effectExtent l="0" t="0" r="0" b="0"/>
            <wp:docPr id="1" name="Picture 1" descr="Accessible Books Consortium Logo in the form of an open 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5C17627F" w14:textId="31489CF2" w:rsidR="006A2F5D" w:rsidRPr="00F22AF5" w:rsidRDefault="006B3707" w:rsidP="008A36D5">
      <w:pPr>
        <w:pStyle w:val="Heading1"/>
        <w:tabs>
          <w:tab w:val="left" w:pos="570"/>
          <w:tab w:val="center" w:pos="4873"/>
        </w:tabs>
        <w:jc w:val="center"/>
        <w:rPr>
          <w:rFonts w:ascii="Arial" w:eastAsia="SimSun" w:hAnsi="Arial" w:cs="Arial"/>
          <w:caps/>
          <w:color w:val="ED4F31"/>
          <w:spacing w:val="-10"/>
          <w:kern w:val="2"/>
          <w:sz w:val="22"/>
          <w:szCs w:val="32"/>
          <w:lang w:val="fr-FR" w:eastAsia="zh-CN"/>
        </w:rPr>
      </w:pPr>
      <w:r>
        <w:rPr>
          <w:rFonts w:ascii="Arial" w:eastAsia="SimSun" w:hAnsi="Arial" w:cs="Arial"/>
          <w:caps/>
          <w:color w:val="ED4F31"/>
          <w:spacing w:val="-10"/>
          <w:kern w:val="2"/>
          <w:sz w:val="22"/>
          <w:szCs w:val="32"/>
          <w:lang w:val="fr-FR" w:eastAsia="zh-CN"/>
        </w:rPr>
        <w:t>M</w:t>
      </w:r>
      <w:r w:rsidR="008A36D5" w:rsidRPr="00F22AF5">
        <w:rPr>
          <w:rFonts w:ascii="Arial" w:eastAsia="SimSun" w:hAnsi="Arial" w:cs="Arial"/>
          <w:caps/>
          <w:color w:val="ED4F31"/>
          <w:spacing w:val="-10"/>
          <w:kern w:val="2"/>
          <w:sz w:val="22"/>
          <w:szCs w:val="32"/>
          <w:lang w:val="fr-FR" w:eastAsia="zh-CN"/>
        </w:rPr>
        <w:t>anifestation d</w:t>
      </w:r>
      <w:r w:rsidR="00C41C21" w:rsidRPr="00F22AF5">
        <w:rPr>
          <w:rFonts w:ascii="Arial" w:eastAsia="SimSun" w:hAnsi="Arial" w:cs="Arial"/>
          <w:caps/>
          <w:color w:val="ED4F31"/>
          <w:spacing w:val="-10"/>
          <w:kern w:val="2"/>
          <w:sz w:val="22"/>
          <w:szCs w:val="32"/>
          <w:lang w:val="fr-FR" w:eastAsia="zh-CN"/>
        </w:rPr>
        <w:t>’</w:t>
      </w:r>
      <w:r w:rsidR="008A36D5" w:rsidRPr="00F22AF5">
        <w:rPr>
          <w:rFonts w:ascii="Arial" w:eastAsia="SimSun" w:hAnsi="Arial" w:cs="Arial"/>
          <w:caps/>
          <w:color w:val="ED4F31"/>
          <w:spacing w:val="-10"/>
          <w:kern w:val="2"/>
          <w:sz w:val="22"/>
          <w:szCs w:val="32"/>
          <w:lang w:val="fr-FR" w:eastAsia="zh-CN"/>
        </w:rPr>
        <w:t>intérêt pour une formation et u</w:t>
      </w:r>
      <w:r w:rsidR="00C41C21" w:rsidRPr="00F22AF5">
        <w:rPr>
          <w:rFonts w:ascii="Arial" w:eastAsia="SimSun" w:hAnsi="Arial" w:cs="Arial"/>
          <w:caps/>
          <w:color w:val="ED4F31"/>
          <w:spacing w:val="-10"/>
          <w:kern w:val="2"/>
          <w:sz w:val="22"/>
          <w:szCs w:val="32"/>
          <w:lang w:val="fr-FR" w:eastAsia="zh-CN"/>
        </w:rPr>
        <w:t>ne assistance technique dans le </w:t>
      </w:r>
      <w:r w:rsidR="008A36D5" w:rsidRPr="00F22AF5">
        <w:rPr>
          <w:rFonts w:ascii="Arial" w:eastAsia="SimSun" w:hAnsi="Arial" w:cs="Arial"/>
          <w:caps/>
          <w:color w:val="ED4F31"/>
          <w:spacing w:val="-10"/>
          <w:kern w:val="2"/>
          <w:sz w:val="22"/>
          <w:szCs w:val="32"/>
          <w:lang w:val="fr-FR" w:eastAsia="zh-CN"/>
        </w:rPr>
        <w:t>cadre de l</w:t>
      </w:r>
      <w:r w:rsidR="00C41C21" w:rsidRPr="00F22AF5">
        <w:rPr>
          <w:rFonts w:ascii="Arial" w:eastAsia="SimSun" w:hAnsi="Arial" w:cs="Arial"/>
          <w:caps/>
          <w:color w:val="ED4F31"/>
          <w:spacing w:val="-10"/>
          <w:kern w:val="2"/>
          <w:sz w:val="22"/>
          <w:szCs w:val="32"/>
          <w:lang w:val="fr-FR" w:eastAsia="zh-CN"/>
        </w:rPr>
        <w:t>’</w:t>
      </w:r>
      <w:r>
        <w:rPr>
          <w:rFonts w:ascii="Arial" w:eastAsia="SimSun" w:hAnsi="Arial" w:cs="Arial"/>
          <w:caps/>
          <w:color w:val="ED4F31"/>
          <w:spacing w:val="-10"/>
          <w:kern w:val="2"/>
          <w:sz w:val="22"/>
          <w:szCs w:val="32"/>
          <w:lang w:val="fr-FR" w:eastAsia="zh-CN"/>
        </w:rPr>
        <w:t>ABC</w:t>
      </w:r>
    </w:p>
    <w:p w14:paraId="4FE61A1D" w14:textId="64CDE1E4" w:rsidR="0066690A" w:rsidRPr="00F22AF5" w:rsidRDefault="0066690A" w:rsidP="0066690A">
      <w:pPr>
        <w:keepNext/>
        <w:suppressAutoHyphens/>
        <w:spacing w:before="240" w:after="60"/>
        <w:outlineLvl w:val="0"/>
        <w:rPr>
          <w:rFonts w:ascii="Arial" w:eastAsia="SimSun" w:hAnsi="Arial" w:cs="Arial"/>
          <w:b/>
          <w:bCs/>
          <w:caps/>
          <w:color w:val="ED4F31"/>
          <w:kern w:val="2"/>
          <w:szCs w:val="32"/>
          <w:lang w:val="fr-FR" w:eastAsia="zh-CN"/>
        </w:rPr>
      </w:pPr>
      <w:r w:rsidRPr="00F22AF5">
        <w:rPr>
          <w:noProof/>
        </w:rPr>
        <mc:AlternateContent>
          <mc:Choice Requires="wps">
            <w:drawing>
              <wp:inline distT="0" distB="0" distL="0" distR="0" wp14:anchorId="3CCBC42E" wp14:editId="2D31A684">
                <wp:extent cx="5942330" cy="21590"/>
                <wp:effectExtent l="0" t="0" r="1270" b="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21590"/>
                        </a:xfrm>
                        <a:prstGeom prst="rect">
                          <a:avLst/>
                        </a:prstGeom>
                        <a:solidFill>
                          <a:srgbClr val="A0A0A0"/>
                        </a:solidFill>
                        <a:ln w="0">
                          <a:noFill/>
                        </a:ln>
                        <a:effectLst/>
                      </wps:spPr>
                      <wps:bodyPr/>
                    </wps:wsp>
                  </a:graphicData>
                </a:graphic>
              </wp:inline>
            </w:drawing>
          </mc:Choice>
          <mc:Fallback>
            <w:pict>
              <v:rect w14:anchorId="4B429DA4" id="Rectangle 3" o:spid="_x0000_s1026" style="width:467.9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" fillcolor="#a0a0a0" stroked="f" strokeweight="0">
                <v:path arrowok="t"/>
                <w10:anchorlock/>
              </v:rect>
            </w:pict>
          </mc:Fallback>
        </mc:AlternateContent>
      </w:r>
    </w:p>
    <w:p w14:paraId="0322F520" w14:textId="545ED30B" w:rsidR="00C41C21" w:rsidRPr="00F22AF5" w:rsidRDefault="000902FF" w:rsidP="00B10169">
      <w:pPr>
        <w:spacing w:before="360" w:after="360"/>
        <w:rPr>
          <w:rFonts w:ascii="Arial" w:hAnsi="Arial" w:cs="Arial"/>
          <w:sz w:val="22"/>
          <w:szCs w:val="22"/>
          <w:lang w:val="fr-FR"/>
        </w:rPr>
      </w:pPr>
      <w:r w:rsidRPr="00F22AF5">
        <w:rPr>
          <w:rFonts w:ascii="Arial" w:hAnsi="Arial" w:cs="Arial"/>
          <w:sz w:val="22"/>
          <w:szCs w:val="22"/>
          <w:lang w:val="fr-FR"/>
        </w:rPr>
        <w:t>Veuillez lire le “Guide de présentation d</w:t>
      </w:r>
      <w:r w:rsidR="00C41C21" w:rsidRPr="00F22AF5">
        <w:rPr>
          <w:rFonts w:ascii="Arial" w:hAnsi="Arial" w:cs="Arial"/>
          <w:sz w:val="22"/>
          <w:szCs w:val="22"/>
          <w:lang w:val="fr-FR"/>
        </w:rPr>
        <w:t>’</w:t>
      </w:r>
      <w:r w:rsidRPr="00F22AF5">
        <w:rPr>
          <w:rFonts w:ascii="Arial" w:hAnsi="Arial" w:cs="Arial"/>
          <w:sz w:val="22"/>
          <w:szCs w:val="22"/>
          <w:lang w:val="fr-FR"/>
        </w:rPr>
        <w:t>une manifestation d</w:t>
      </w:r>
      <w:r w:rsidR="00C41C21" w:rsidRPr="00F22AF5">
        <w:rPr>
          <w:rFonts w:ascii="Arial" w:hAnsi="Arial" w:cs="Arial"/>
          <w:sz w:val="22"/>
          <w:szCs w:val="22"/>
          <w:lang w:val="fr-FR"/>
        </w:rPr>
        <w:t>’</w:t>
      </w:r>
      <w:r w:rsidRPr="00F22AF5">
        <w:rPr>
          <w:rFonts w:ascii="Arial" w:hAnsi="Arial" w:cs="Arial"/>
          <w:sz w:val="22"/>
          <w:szCs w:val="22"/>
          <w:lang w:val="fr-FR"/>
        </w:rPr>
        <w:t>intérêt pour une formation et une assistance technique dans le cadre de l</w:t>
      </w:r>
      <w:r w:rsidR="00C41C21" w:rsidRPr="00F22AF5">
        <w:rPr>
          <w:rFonts w:ascii="Arial" w:hAnsi="Arial" w:cs="Arial"/>
          <w:sz w:val="22"/>
          <w:szCs w:val="22"/>
          <w:lang w:val="fr-FR"/>
        </w:rPr>
        <w:t>’</w:t>
      </w:r>
      <w:r w:rsidRPr="00F22AF5">
        <w:rPr>
          <w:rFonts w:ascii="Arial" w:hAnsi="Arial" w:cs="Arial"/>
          <w:sz w:val="22"/>
          <w:szCs w:val="22"/>
          <w:lang w:val="fr-FR"/>
        </w:rPr>
        <w:t>ABC” avant de remplir le présent formulai</w:t>
      </w:r>
      <w:r w:rsidR="00F22AF5" w:rsidRPr="00F22AF5">
        <w:rPr>
          <w:rFonts w:ascii="Arial" w:hAnsi="Arial" w:cs="Arial"/>
          <w:sz w:val="22"/>
          <w:szCs w:val="22"/>
          <w:lang w:val="fr-FR"/>
        </w:rPr>
        <w:t>re.  Ve</w:t>
      </w:r>
      <w:r w:rsidRPr="00F22AF5">
        <w:rPr>
          <w:rFonts w:ascii="Arial" w:hAnsi="Arial" w:cs="Arial"/>
          <w:sz w:val="22"/>
          <w:szCs w:val="22"/>
          <w:lang w:val="fr-FR"/>
        </w:rPr>
        <w:t xml:space="preserve">uillez remplir les </w:t>
      </w:r>
      <w:r w:rsidR="00C41C21" w:rsidRPr="00F22AF5">
        <w:rPr>
          <w:rFonts w:ascii="Arial" w:hAnsi="Arial" w:cs="Arial"/>
          <w:sz w:val="22"/>
          <w:szCs w:val="22"/>
          <w:lang w:val="fr-FR"/>
        </w:rPr>
        <w:t>sections A</w:t>
      </w:r>
      <w:r w:rsidRPr="00F22AF5">
        <w:rPr>
          <w:rFonts w:ascii="Arial" w:hAnsi="Arial" w:cs="Arial"/>
          <w:sz w:val="22"/>
          <w:szCs w:val="22"/>
          <w:lang w:val="fr-FR"/>
        </w:rPr>
        <w:t xml:space="preserve"> à G et envoyer le formulaire de demande à l</w:t>
      </w:r>
      <w:r w:rsidR="00C41C21" w:rsidRPr="00F22AF5">
        <w:rPr>
          <w:rFonts w:ascii="Arial" w:hAnsi="Arial" w:cs="Arial"/>
          <w:sz w:val="22"/>
          <w:szCs w:val="22"/>
          <w:lang w:val="fr-FR"/>
        </w:rPr>
        <w:t>’</w:t>
      </w:r>
      <w:r w:rsidRPr="00F22AF5">
        <w:rPr>
          <w:rFonts w:ascii="Arial" w:hAnsi="Arial" w:cs="Arial"/>
          <w:sz w:val="22"/>
          <w:szCs w:val="22"/>
          <w:lang w:val="fr-FR"/>
        </w:rPr>
        <w:t xml:space="preserve">adresse </w:t>
      </w:r>
      <w:r w:rsidR="00C3083F">
        <w:fldChar w:fldCharType="begin"/>
      </w:r>
      <w:r w:rsidR="00C3083F" w:rsidRPr="00B10169">
        <w:rPr>
          <w:lang w:val="fr-CH"/>
          <w:rPrChange w:id="0" w:author="SERWE Sarah" w:date="2022-03-21T12:09:00Z">
            <w:rPr/>
          </w:rPrChange>
        </w:rPr>
        <w:instrText xml:space="preserve"> HYPERLINK "mailto:Accessible.Books@wipo.int" </w:instrText>
      </w:r>
      <w:r w:rsidR="00C3083F">
        <w:fldChar w:fldCharType="separate"/>
      </w:r>
      <w:r w:rsidRPr="00F22AF5">
        <w:rPr>
          <w:rStyle w:val="Hyperlink"/>
          <w:rFonts w:ascii="Arial" w:hAnsi="Arial" w:cs="Arial"/>
          <w:sz w:val="22"/>
          <w:szCs w:val="22"/>
          <w:lang w:val="fr-FR"/>
        </w:rPr>
        <w:t>Accessible.Books@wipo.int</w:t>
      </w:r>
      <w:r w:rsidR="00C3083F">
        <w:rPr>
          <w:rStyle w:val="Hyperlink"/>
          <w:rFonts w:ascii="Arial" w:hAnsi="Arial" w:cs="Arial"/>
          <w:sz w:val="22"/>
          <w:szCs w:val="22"/>
          <w:lang w:val="fr-FR"/>
        </w:rPr>
        <w:fldChar w:fldCharType="end"/>
      </w:r>
      <w:r w:rsidRPr="00F22AF5">
        <w:rPr>
          <w:rFonts w:ascii="Arial" w:hAnsi="Arial" w:cs="Arial"/>
          <w:sz w:val="22"/>
          <w:szCs w:val="22"/>
          <w:lang w:val="fr-FR"/>
        </w:rPr>
        <w:t xml:space="preserve"> d</w:t>
      </w:r>
      <w:r w:rsidR="00C41C21" w:rsidRPr="00F22AF5">
        <w:rPr>
          <w:rFonts w:ascii="Arial" w:hAnsi="Arial" w:cs="Arial"/>
          <w:sz w:val="22"/>
          <w:szCs w:val="22"/>
          <w:lang w:val="fr-FR"/>
        </w:rPr>
        <w:t>’</w:t>
      </w:r>
      <w:r w:rsidRPr="00F22AF5">
        <w:rPr>
          <w:rFonts w:ascii="Arial" w:hAnsi="Arial" w:cs="Arial"/>
          <w:sz w:val="22"/>
          <w:szCs w:val="22"/>
          <w:lang w:val="fr-FR"/>
        </w:rPr>
        <w:t>ici le 1</w:t>
      </w:r>
      <w:r w:rsidR="00B10169">
        <w:rPr>
          <w:rFonts w:ascii="Arial" w:hAnsi="Arial" w:cs="Arial"/>
          <w:sz w:val="22"/>
          <w:szCs w:val="22"/>
          <w:lang w:val="fr-FR"/>
        </w:rPr>
        <w:t>5</w:t>
      </w:r>
      <w:r w:rsidRPr="00F22AF5">
        <w:rPr>
          <w:rFonts w:ascii="Arial" w:hAnsi="Arial" w:cs="Arial"/>
          <w:sz w:val="22"/>
          <w:szCs w:val="22"/>
          <w:lang w:val="fr-FR"/>
        </w:rPr>
        <w:t> </w:t>
      </w:r>
      <w:bookmarkStart w:id="1" w:name="_GoBack"/>
      <w:r w:rsidR="00B10169">
        <w:rPr>
          <w:rFonts w:ascii="Arial" w:hAnsi="Arial" w:cs="Arial"/>
          <w:sz w:val="22"/>
          <w:szCs w:val="22"/>
          <w:lang w:val="fr-FR"/>
        </w:rPr>
        <w:t>avril</w:t>
      </w:r>
      <w:bookmarkEnd w:id="1"/>
      <w:r w:rsidRPr="00F22AF5">
        <w:rPr>
          <w:rFonts w:ascii="Arial" w:hAnsi="Arial" w:cs="Arial"/>
          <w:sz w:val="22"/>
          <w:szCs w:val="22"/>
          <w:lang w:val="fr-FR"/>
        </w:rPr>
        <w:t> 2022 au plus tard.</w:t>
      </w:r>
    </w:p>
    <w:p w14:paraId="399A1BCE" w14:textId="19461CAF" w:rsidR="00C52F5B" w:rsidRPr="00F22AF5" w:rsidRDefault="00F86728" w:rsidP="00F86728">
      <w:pPr>
        <w:pStyle w:val="Heading2"/>
        <w:shd w:val="clear" w:color="auto" w:fill="365F91" w:themeFill="accent1" w:themeFillShade="BF"/>
        <w:rPr>
          <w:rFonts w:ascii="Arial" w:hAnsi="Arial" w:cs="Arial"/>
          <w:szCs w:val="22"/>
          <w:lang w:val="fr-FR"/>
        </w:rPr>
      </w:pPr>
      <w:r w:rsidRPr="00F22AF5">
        <w:rPr>
          <w:rFonts w:ascii="Arial" w:hAnsi="Arial" w:cs="Arial"/>
          <w:szCs w:val="22"/>
          <w:lang w:val="fr-FR"/>
        </w:rPr>
        <w:t xml:space="preserve">A. </w:t>
      </w:r>
      <w:r w:rsidR="00563750" w:rsidRPr="00F22AF5">
        <w:rPr>
          <w:rFonts w:ascii="Arial" w:hAnsi="Arial" w:cs="Arial"/>
          <w:szCs w:val="22"/>
          <w:lang w:val="fr-FR"/>
        </w:rPr>
        <w:t xml:space="preserve"> </w:t>
      </w:r>
      <w:r w:rsidR="000902FF" w:rsidRPr="00F22AF5">
        <w:rPr>
          <w:rFonts w:ascii="Arial" w:hAnsi="Arial" w:cs="Arial"/>
          <w:szCs w:val="22"/>
          <w:lang w:val="fr-FR"/>
        </w:rPr>
        <w:t>Organisation présentant la demande</w:t>
      </w:r>
    </w:p>
    <w:p w14:paraId="15360397" w14:textId="1FAEAD85" w:rsidR="00C52F5B" w:rsidRPr="00F22AF5" w:rsidRDefault="001209A7" w:rsidP="00BE53FC">
      <w:pPr>
        <w:spacing w:after="220"/>
        <w:rPr>
          <w:rFonts w:ascii="Arial" w:hAnsi="Arial" w:cs="Arial"/>
          <w:sz w:val="22"/>
          <w:szCs w:val="22"/>
          <w:lang w:val="fr-FR"/>
        </w:rPr>
      </w:pPr>
      <w:r w:rsidRPr="00F22AF5">
        <w:rPr>
          <w:rFonts w:ascii="Arial" w:hAnsi="Arial" w:cs="Arial"/>
          <w:sz w:val="22"/>
          <w:szCs w:val="22"/>
          <w:lang w:val="fr-FR"/>
        </w:rPr>
        <w:t>Veuillez fournir les informations requises au sujet de l</w:t>
      </w:r>
      <w:r w:rsidR="00C41C21" w:rsidRPr="00F22AF5">
        <w:rPr>
          <w:rFonts w:ascii="Arial" w:hAnsi="Arial" w:cs="Arial"/>
          <w:sz w:val="22"/>
          <w:szCs w:val="22"/>
          <w:lang w:val="fr-FR"/>
        </w:rPr>
        <w:t>’</w:t>
      </w:r>
      <w:r w:rsidRPr="00F22AF5">
        <w:rPr>
          <w:rFonts w:ascii="Arial" w:hAnsi="Arial" w:cs="Arial"/>
          <w:sz w:val="22"/>
          <w:szCs w:val="22"/>
          <w:lang w:val="fr-FR"/>
        </w:rPr>
        <w:t>organisation présentant une demande de formation et d</w:t>
      </w:r>
      <w:r w:rsidR="00C41C21" w:rsidRPr="00F22AF5">
        <w:rPr>
          <w:rFonts w:ascii="Arial" w:hAnsi="Arial" w:cs="Arial"/>
          <w:sz w:val="22"/>
          <w:szCs w:val="22"/>
          <w:lang w:val="fr-FR"/>
        </w:rPr>
        <w:t>’</w:t>
      </w:r>
      <w:r w:rsidRPr="00F22AF5">
        <w:rPr>
          <w:rFonts w:ascii="Arial" w:hAnsi="Arial" w:cs="Arial"/>
          <w:sz w:val="22"/>
          <w:szCs w:val="22"/>
          <w:lang w:val="fr-FR"/>
        </w:rPr>
        <w:t>assistance technique</w:t>
      </w:r>
      <w:r w:rsidR="006E45A2" w:rsidRPr="00F22AF5">
        <w:rPr>
          <w:rFonts w:ascii="Arial" w:hAnsi="Arial" w:cs="Arial"/>
          <w:sz w:val="22"/>
          <w:szCs w:val="22"/>
          <w:lang w:val="fr-FR"/>
        </w:rPr>
        <w:t>.</w:t>
      </w:r>
    </w:p>
    <w:tbl>
      <w:tblPr>
        <w:tblStyle w:val="TableGrid"/>
        <w:tblW w:w="0" w:type="auto"/>
        <w:tblLook w:val="04A0" w:firstRow="1" w:lastRow="0" w:firstColumn="1" w:lastColumn="0" w:noHBand="0" w:noVBand="1"/>
        <w:tblDescription w:val="Applicant(s) information "/>
      </w:tblPr>
      <w:tblGrid>
        <w:gridCol w:w="669"/>
        <w:gridCol w:w="2683"/>
        <w:gridCol w:w="6384"/>
      </w:tblGrid>
      <w:tr w:rsidR="00801483" w:rsidRPr="00F22AF5" w14:paraId="781E3771" w14:textId="77777777" w:rsidTr="00F86728">
        <w:trPr>
          <w:cantSplit/>
          <w:tblHeader/>
        </w:trPr>
        <w:tc>
          <w:tcPr>
            <w:tcW w:w="669" w:type="dxa"/>
          </w:tcPr>
          <w:p w14:paraId="0A8957FC" w14:textId="7BCE45D9" w:rsidR="00801483" w:rsidRPr="00F22AF5" w:rsidRDefault="002E76ED" w:rsidP="00F86728">
            <w:pPr>
              <w:rPr>
                <w:rFonts w:ascii="Arial" w:hAnsi="Arial" w:cs="Arial"/>
                <w:sz w:val="22"/>
                <w:szCs w:val="22"/>
                <w:lang w:val="fr-FR"/>
              </w:rPr>
            </w:pPr>
            <w:r>
              <w:rPr>
                <w:rFonts w:ascii="Arial" w:hAnsi="Arial" w:cs="Arial"/>
                <w:sz w:val="22"/>
                <w:szCs w:val="22"/>
                <w:lang w:val="fr-FR"/>
              </w:rPr>
              <w:t>A.1</w:t>
            </w:r>
          </w:p>
        </w:tc>
        <w:tc>
          <w:tcPr>
            <w:tcW w:w="2683" w:type="dxa"/>
          </w:tcPr>
          <w:p w14:paraId="4C0E3B27" w14:textId="372F2AE4" w:rsidR="00801483" w:rsidRPr="00F22AF5" w:rsidRDefault="001209A7" w:rsidP="001209A7">
            <w:pPr>
              <w:rPr>
                <w:rFonts w:ascii="Arial" w:hAnsi="Arial" w:cs="Arial"/>
                <w:sz w:val="22"/>
                <w:szCs w:val="22"/>
                <w:lang w:val="fr-FR"/>
              </w:rPr>
            </w:pPr>
            <w:r w:rsidRPr="00F22AF5">
              <w:rPr>
                <w:rFonts w:ascii="Arial" w:hAnsi="Arial" w:cs="Arial"/>
                <w:sz w:val="22"/>
                <w:szCs w:val="22"/>
                <w:lang w:val="fr-FR"/>
              </w:rPr>
              <w:t>Nom de l</w:t>
            </w:r>
            <w:r w:rsidR="00C41C21" w:rsidRPr="00F22AF5">
              <w:rPr>
                <w:rFonts w:ascii="Arial" w:hAnsi="Arial" w:cs="Arial"/>
                <w:sz w:val="22"/>
                <w:szCs w:val="22"/>
                <w:lang w:val="fr-FR"/>
              </w:rPr>
              <w:t>’</w:t>
            </w:r>
            <w:r w:rsidRPr="00F22AF5">
              <w:rPr>
                <w:rFonts w:ascii="Arial" w:hAnsi="Arial" w:cs="Arial"/>
                <w:sz w:val="22"/>
                <w:szCs w:val="22"/>
                <w:lang w:val="fr-FR"/>
              </w:rPr>
              <w:t>organisation</w:t>
            </w:r>
            <w:r w:rsidR="00C41C21" w:rsidRPr="00F22AF5">
              <w:rPr>
                <w:rFonts w:ascii="Arial" w:hAnsi="Arial" w:cs="Arial"/>
                <w:sz w:val="22"/>
                <w:szCs w:val="22"/>
                <w:lang w:val="fr-FR"/>
              </w:rPr>
              <w:t> :</w:t>
            </w:r>
          </w:p>
        </w:tc>
        <w:tc>
          <w:tcPr>
            <w:tcW w:w="6384" w:type="dxa"/>
          </w:tcPr>
          <w:p w14:paraId="590035D6" w14:textId="58547F37" w:rsidR="00801483" w:rsidRPr="00F22AF5" w:rsidRDefault="00D14F63" w:rsidP="00F86728">
            <w:pPr>
              <w:rPr>
                <w:rFonts w:ascii="Arial" w:hAnsi="Arial" w:cs="Arial"/>
                <w:sz w:val="22"/>
                <w:szCs w:val="22"/>
                <w:lang w:val="fr-FR"/>
              </w:rPr>
            </w:pPr>
            <w:r w:rsidRPr="00F22AF5">
              <w:rPr>
                <w:rFonts w:ascii="Arial" w:hAnsi="Arial" w:cs="Arial"/>
                <w:sz w:val="22"/>
                <w:szCs w:val="22"/>
                <w:lang w:val="fr-FR"/>
              </w:rPr>
              <w:tab/>
            </w:r>
          </w:p>
        </w:tc>
      </w:tr>
      <w:tr w:rsidR="00801483" w:rsidRPr="00B10169" w14:paraId="5AA3CFC8" w14:textId="77777777" w:rsidTr="00F86728">
        <w:tc>
          <w:tcPr>
            <w:tcW w:w="669" w:type="dxa"/>
          </w:tcPr>
          <w:p w14:paraId="0D9EC78C" w14:textId="16E0E322" w:rsidR="00801483" w:rsidRPr="00F22AF5" w:rsidRDefault="00D155A0" w:rsidP="00F86728">
            <w:pPr>
              <w:rPr>
                <w:rFonts w:ascii="Arial" w:hAnsi="Arial" w:cs="Arial"/>
                <w:sz w:val="22"/>
                <w:szCs w:val="22"/>
                <w:lang w:val="fr-FR"/>
              </w:rPr>
            </w:pPr>
            <w:r w:rsidRPr="00F22AF5">
              <w:rPr>
                <w:rFonts w:ascii="Arial" w:hAnsi="Arial" w:cs="Arial"/>
                <w:sz w:val="22"/>
                <w:szCs w:val="22"/>
                <w:lang w:val="fr-FR"/>
              </w:rPr>
              <w:t>A.2</w:t>
            </w:r>
          </w:p>
        </w:tc>
        <w:tc>
          <w:tcPr>
            <w:tcW w:w="2683" w:type="dxa"/>
          </w:tcPr>
          <w:p w14:paraId="3A41EF0D" w14:textId="7F4D9B4A" w:rsidR="00801483" w:rsidRPr="00F22AF5" w:rsidRDefault="001209A7" w:rsidP="00F86728">
            <w:pPr>
              <w:rPr>
                <w:rFonts w:ascii="Arial" w:hAnsi="Arial" w:cs="Arial"/>
                <w:sz w:val="22"/>
                <w:szCs w:val="22"/>
                <w:lang w:val="fr-FR"/>
              </w:rPr>
            </w:pPr>
            <w:r w:rsidRPr="00F22AF5">
              <w:rPr>
                <w:rFonts w:ascii="Arial" w:hAnsi="Arial" w:cs="Arial"/>
                <w:sz w:val="22"/>
                <w:szCs w:val="22"/>
                <w:lang w:val="fr-FR"/>
              </w:rPr>
              <w:t>Nom de la personne à contacter</w:t>
            </w:r>
            <w:r w:rsidR="00C41C21" w:rsidRPr="00F22AF5">
              <w:rPr>
                <w:rFonts w:ascii="Arial" w:hAnsi="Arial" w:cs="Arial"/>
                <w:sz w:val="22"/>
                <w:szCs w:val="22"/>
                <w:lang w:val="fr-FR"/>
              </w:rPr>
              <w:t> :</w:t>
            </w:r>
            <w:r w:rsidR="00801483" w:rsidRPr="00F22AF5">
              <w:rPr>
                <w:rFonts w:ascii="Arial" w:hAnsi="Arial" w:cs="Arial"/>
                <w:sz w:val="22"/>
                <w:szCs w:val="22"/>
                <w:lang w:val="fr-FR"/>
              </w:rPr>
              <w:t xml:space="preserve"> </w:t>
            </w:r>
          </w:p>
        </w:tc>
        <w:tc>
          <w:tcPr>
            <w:tcW w:w="6384" w:type="dxa"/>
          </w:tcPr>
          <w:p w14:paraId="0E7C8916" w14:textId="041BFADD" w:rsidR="00801483" w:rsidRPr="00F22AF5" w:rsidRDefault="00801483" w:rsidP="00F86728">
            <w:pPr>
              <w:rPr>
                <w:rFonts w:ascii="Arial" w:hAnsi="Arial" w:cs="Arial"/>
                <w:sz w:val="22"/>
                <w:szCs w:val="22"/>
                <w:lang w:val="fr-FR"/>
              </w:rPr>
            </w:pPr>
          </w:p>
        </w:tc>
      </w:tr>
      <w:tr w:rsidR="002730D4" w:rsidRPr="00B10169" w14:paraId="48A9B35E" w14:textId="77777777" w:rsidTr="00F86728">
        <w:tc>
          <w:tcPr>
            <w:tcW w:w="669" w:type="dxa"/>
          </w:tcPr>
          <w:p w14:paraId="5E52D194" w14:textId="4C7653B0" w:rsidR="002730D4" w:rsidRPr="00F22AF5" w:rsidRDefault="002730D4" w:rsidP="00F86728">
            <w:pPr>
              <w:rPr>
                <w:rFonts w:ascii="Arial" w:hAnsi="Arial" w:cs="Arial"/>
                <w:sz w:val="22"/>
                <w:szCs w:val="22"/>
                <w:lang w:val="fr-FR"/>
              </w:rPr>
            </w:pPr>
            <w:r w:rsidRPr="00F22AF5">
              <w:rPr>
                <w:rFonts w:ascii="Arial" w:hAnsi="Arial" w:cs="Arial"/>
                <w:sz w:val="22"/>
                <w:szCs w:val="22"/>
                <w:lang w:val="fr-FR"/>
              </w:rPr>
              <w:t>A.3</w:t>
            </w:r>
          </w:p>
        </w:tc>
        <w:tc>
          <w:tcPr>
            <w:tcW w:w="2683" w:type="dxa"/>
          </w:tcPr>
          <w:p w14:paraId="2A3F1187" w14:textId="6A3F0FAC" w:rsidR="002730D4" w:rsidRPr="00F22AF5" w:rsidRDefault="001209A7" w:rsidP="00F86728">
            <w:pPr>
              <w:rPr>
                <w:rFonts w:ascii="Arial" w:hAnsi="Arial" w:cs="Arial"/>
                <w:sz w:val="22"/>
                <w:szCs w:val="22"/>
                <w:lang w:val="fr-FR"/>
              </w:rPr>
            </w:pPr>
            <w:r w:rsidRPr="00F22AF5">
              <w:rPr>
                <w:rFonts w:ascii="Arial" w:hAnsi="Arial" w:cs="Arial"/>
                <w:sz w:val="22"/>
                <w:szCs w:val="22"/>
                <w:lang w:val="fr-FR"/>
              </w:rPr>
              <w:t>Fonctions de la personne à contacter</w:t>
            </w:r>
            <w:r w:rsidR="00C41C21" w:rsidRPr="00F22AF5">
              <w:rPr>
                <w:rFonts w:ascii="Arial" w:hAnsi="Arial" w:cs="Arial"/>
                <w:sz w:val="22"/>
                <w:szCs w:val="22"/>
                <w:lang w:val="fr-FR"/>
              </w:rPr>
              <w:t> :</w:t>
            </w:r>
          </w:p>
        </w:tc>
        <w:tc>
          <w:tcPr>
            <w:tcW w:w="6384" w:type="dxa"/>
          </w:tcPr>
          <w:p w14:paraId="50903E0F" w14:textId="77777777" w:rsidR="002730D4" w:rsidRPr="00F22AF5" w:rsidRDefault="002730D4" w:rsidP="00F86728">
            <w:pPr>
              <w:rPr>
                <w:rFonts w:ascii="Arial" w:hAnsi="Arial" w:cs="Arial"/>
                <w:sz w:val="22"/>
                <w:szCs w:val="22"/>
                <w:lang w:val="fr-FR"/>
              </w:rPr>
            </w:pPr>
          </w:p>
        </w:tc>
      </w:tr>
      <w:tr w:rsidR="00801483" w:rsidRPr="00B10169" w14:paraId="0DC92091" w14:textId="77777777" w:rsidTr="00F86728">
        <w:tc>
          <w:tcPr>
            <w:tcW w:w="669" w:type="dxa"/>
          </w:tcPr>
          <w:p w14:paraId="581B7CCB" w14:textId="72755396" w:rsidR="00801483" w:rsidRPr="00F22AF5" w:rsidRDefault="00D155A0" w:rsidP="00F86728">
            <w:pPr>
              <w:rPr>
                <w:rFonts w:ascii="Arial" w:hAnsi="Arial" w:cs="Arial"/>
                <w:sz w:val="22"/>
                <w:szCs w:val="22"/>
                <w:lang w:val="fr-FR"/>
              </w:rPr>
            </w:pPr>
            <w:r w:rsidRPr="00F22AF5">
              <w:rPr>
                <w:rFonts w:ascii="Arial" w:hAnsi="Arial" w:cs="Arial"/>
                <w:sz w:val="22"/>
                <w:szCs w:val="22"/>
                <w:lang w:val="fr-FR"/>
              </w:rPr>
              <w:t>A.</w:t>
            </w:r>
            <w:r w:rsidR="002730D4" w:rsidRPr="00F22AF5">
              <w:rPr>
                <w:rFonts w:ascii="Arial" w:hAnsi="Arial" w:cs="Arial"/>
                <w:sz w:val="22"/>
                <w:szCs w:val="22"/>
                <w:lang w:val="fr-FR"/>
              </w:rPr>
              <w:t>4</w:t>
            </w:r>
          </w:p>
        </w:tc>
        <w:tc>
          <w:tcPr>
            <w:tcW w:w="2683" w:type="dxa"/>
          </w:tcPr>
          <w:p w14:paraId="59670DBC" w14:textId="604BB3BE" w:rsidR="00801483" w:rsidRPr="00F22AF5" w:rsidRDefault="001209A7" w:rsidP="00F86728">
            <w:pPr>
              <w:rPr>
                <w:rFonts w:ascii="Arial" w:hAnsi="Arial" w:cs="Arial"/>
                <w:sz w:val="22"/>
                <w:szCs w:val="22"/>
                <w:lang w:val="fr-FR"/>
              </w:rPr>
            </w:pPr>
            <w:r w:rsidRPr="00F22AF5">
              <w:rPr>
                <w:rFonts w:ascii="Arial" w:hAnsi="Arial" w:cs="Arial"/>
                <w:sz w:val="22"/>
                <w:szCs w:val="22"/>
                <w:lang w:val="fr-FR"/>
              </w:rPr>
              <w:t>Adresse électronique de la personne à contacter</w:t>
            </w:r>
            <w:r w:rsidR="00C41C21" w:rsidRPr="00F22AF5">
              <w:rPr>
                <w:rFonts w:ascii="Arial" w:hAnsi="Arial" w:cs="Arial"/>
                <w:sz w:val="22"/>
                <w:szCs w:val="22"/>
                <w:lang w:val="fr-FR"/>
              </w:rPr>
              <w:t> :</w:t>
            </w:r>
            <w:r w:rsidR="00801483" w:rsidRPr="00F22AF5">
              <w:rPr>
                <w:rFonts w:ascii="Arial" w:hAnsi="Arial" w:cs="Arial"/>
                <w:sz w:val="22"/>
                <w:szCs w:val="22"/>
                <w:lang w:val="fr-FR"/>
              </w:rPr>
              <w:t xml:space="preserve"> </w:t>
            </w:r>
          </w:p>
        </w:tc>
        <w:tc>
          <w:tcPr>
            <w:tcW w:w="6384" w:type="dxa"/>
          </w:tcPr>
          <w:p w14:paraId="6186DC95" w14:textId="0226DE79" w:rsidR="00801483" w:rsidRPr="00F22AF5" w:rsidRDefault="00801483" w:rsidP="00F86728">
            <w:pPr>
              <w:rPr>
                <w:rFonts w:ascii="Arial" w:hAnsi="Arial" w:cs="Arial"/>
                <w:sz w:val="22"/>
                <w:szCs w:val="22"/>
                <w:lang w:val="fr-FR"/>
              </w:rPr>
            </w:pPr>
          </w:p>
        </w:tc>
      </w:tr>
      <w:tr w:rsidR="00801483" w:rsidRPr="00B10169" w14:paraId="61080F5C" w14:textId="77777777" w:rsidTr="00F86728">
        <w:tc>
          <w:tcPr>
            <w:tcW w:w="669" w:type="dxa"/>
          </w:tcPr>
          <w:p w14:paraId="66168CAD" w14:textId="1A149ABB" w:rsidR="00801483" w:rsidRPr="00F22AF5" w:rsidRDefault="00875C0C" w:rsidP="00F86728">
            <w:pPr>
              <w:rPr>
                <w:rFonts w:ascii="Arial" w:hAnsi="Arial" w:cs="Arial"/>
                <w:sz w:val="22"/>
                <w:szCs w:val="22"/>
                <w:lang w:val="fr-FR"/>
              </w:rPr>
            </w:pPr>
            <w:r w:rsidRPr="00F22AF5">
              <w:rPr>
                <w:rFonts w:ascii="Arial" w:hAnsi="Arial" w:cs="Arial"/>
                <w:sz w:val="22"/>
                <w:szCs w:val="22"/>
                <w:lang w:val="fr-FR"/>
              </w:rPr>
              <w:t>A.</w:t>
            </w:r>
            <w:r w:rsidR="002730D4" w:rsidRPr="00F22AF5">
              <w:rPr>
                <w:rFonts w:ascii="Arial" w:hAnsi="Arial" w:cs="Arial"/>
                <w:sz w:val="22"/>
                <w:szCs w:val="22"/>
                <w:lang w:val="fr-FR"/>
              </w:rPr>
              <w:t>5</w:t>
            </w:r>
          </w:p>
        </w:tc>
        <w:tc>
          <w:tcPr>
            <w:tcW w:w="2683" w:type="dxa"/>
          </w:tcPr>
          <w:p w14:paraId="77F30562" w14:textId="732D30A9" w:rsidR="00801483" w:rsidRPr="00F22AF5" w:rsidRDefault="001209A7" w:rsidP="00F86728">
            <w:pPr>
              <w:rPr>
                <w:rFonts w:ascii="Arial" w:hAnsi="Arial" w:cs="Arial"/>
                <w:sz w:val="22"/>
                <w:szCs w:val="22"/>
                <w:lang w:val="fr-FR"/>
              </w:rPr>
            </w:pPr>
            <w:r w:rsidRPr="00F22AF5">
              <w:rPr>
                <w:rFonts w:ascii="Arial" w:hAnsi="Arial" w:cs="Arial"/>
                <w:sz w:val="22"/>
                <w:szCs w:val="22"/>
                <w:lang w:val="fr-FR"/>
              </w:rPr>
              <w:t xml:space="preserve">Numéro(s) de téléphone de la personne à contacter, </w:t>
            </w:r>
            <w:r w:rsidR="00C41C21" w:rsidRPr="00F22AF5">
              <w:rPr>
                <w:rFonts w:ascii="Arial" w:hAnsi="Arial" w:cs="Arial"/>
                <w:sz w:val="22"/>
                <w:szCs w:val="22"/>
                <w:lang w:val="fr-FR"/>
              </w:rPr>
              <w:t>y compris</w:t>
            </w:r>
            <w:r w:rsidRPr="00F22AF5">
              <w:rPr>
                <w:rFonts w:ascii="Arial" w:hAnsi="Arial" w:cs="Arial"/>
                <w:sz w:val="22"/>
                <w:szCs w:val="22"/>
                <w:lang w:val="fr-FR"/>
              </w:rPr>
              <w:t xml:space="preserve"> l</w:t>
            </w:r>
            <w:r w:rsidR="00C41C21" w:rsidRPr="00F22AF5">
              <w:rPr>
                <w:rFonts w:ascii="Arial" w:hAnsi="Arial" w:cs="Arial"/>
                <w:sz w:val="22"/>
                <w:szCs w:val="22"/>
                <w:lang w:val="fr-FR"/>
              </w:rPr>
              <w:t>’</w:t>
            </w:r>
            <w:r w:rsidRPr="00F22AF5">
              <w:rPr>
                <w:rFonts w:ascii="Arial" w:hAnsi="Arial" w:cs="Arial"/>
                <w:sz w:val="22"/>
                <w:szCs w:val="22"/>
                <w:lang w:val="fr-FR"/>
              </w:rPr>
              <w:t>indicatif du pays</w:t>
            </w:r>
            <w:r w:rsidR="00C41C21" w:rsidRPr="00F22AF5">
              <w:rPr>
                <w:rFonts w:ascii="Arial" w:hAnsi="Arial" w:cs="Arial"/>
                <w:sz w:val="22"/>
                <w:szCs w:val="22"/>
                <w:lang w:val="fr-FR"/>
              </w:rPr>
              <w:t> :</w:t>
            </w:r>
          </w:p>
        </w:tc>
        <w:tc>
          <w:tcPr>
            <w:tcW w:w="6384" w:type="dxa"/>
          </w:tcPr>
          <w:p w14:paraId="41226EF9" w14:textId="0186A87C" w:rsidR="00801483" w:rsidRPr="00F22AF5" w:rsidRDefault="00801483" w:rsidP="00F86728">
            <w:pPr>
              <w:rPr>
                <w:rFonts w:ascii="Arial" w:hAnsi="Arial" w:cs="Arial"/>
                <w:sz w:val="22"/>
                <w:szCs w:val="22"/>
                <w:lang w:val="fr-FR"/>
              </w:rPr>
            </w:pPr>
          </w:p>
        </w:tc>
      </w:tr>
    </w:tbl>
    <w:p w14:paraId="5341A9ED" w14:textId="31C71455" w:rsidR="00F86728" w:rsidRPr="00F22AF5" w:rsidRDefault="00F86728" w:rsidP="00BE53FC">
      <w:pPr>
        <w:pStyle w:val="Heading2"/>
        <w:shd w:val="clear" w:color="auto" w:fill="365F91" w:themeFill="accent1" w:themeFillShade="BF"/>
        <w:spacing w:before="360"/>
        <w:rPr>
          <w:rFonts w:ascii="Arial" w:hAnsi="Arial" w:cs="Arial"/>
          <w:szCs w:val="22"/>
          <w:lang w:val="fr-FR"/>
        </w:rPr>
      </w:pPr>
      <w:r w:rsidRPr="00F22AF5">
        <w:rPr>
          <w:rFonts w:ascii="Arial" w:hAnsi="Arial" w:cs="Arial"/>
          <w:szCs w:val="22"/>
          <w:lang w:val="fr-FR"/>
        </w:rPr>
        <w:t xml:space="preserve">B. </w:t>
      </w:r>
      <w:r w:rsidR="00563750" w:rsidRPr="00F22AF5">
        <w:rPr>
          <w:rFonts w:ascii="Arial" w:hAnsi="Arial" w:cs="Arial"/>
          <w:szCs w:val="22"/>
          <w:lang w:val="fr-FR"/>
        </w:rPr>
        <w:t xml:space="preserve"> </w:t>
      </w:r>
      <w:r w:rsidRPr="00F22AF5">
        <w:rPr>
          <w:rFonts w:ascii="Arial" w:hAnsi="Arial" w:cs="Arial"/>
          <w:szCs w:val="22"/>
          <w:lang w:val="fr-FR"/>
        </w:rPr>
        <w:t>Information</w:t>
      </w:r>
      <w:r w:rsidR="001209A7" w:rsidRPr="00F22AF5">
        <w:rPr>
          <w:rFonts w:ascii="Arial" w:hAnsi="Arial" w:cs="Arial"/>
          <w:szCs w:val="22"/>
          <w:lang w:val="fr-FR"/>
        </w:rPr>
        <w:t>s pratiques</w:t>
      </w:r>
    </w:p>
    <w:p w14:paraId="17714FF4" w14:textId="77777777" w:rsidR="00C41C21" w:rsidRPr="00F22AF5" w:rsidRDefault="00C41C21" w:rsidP="00BE53FC">
      <w:pPr>
        <w:tabs>
          <w:tab w:val="left" w:pos="567"/>
        </w:tabs>
        <w:spacing w:before="220" w:after="220"/>
        <w:rPr>
          <w:rFonts w:ascii="Arial" w:hAnsi="Arial" w:cs="Arial"/>
          <w:sz w:val="22"/>
          <w:szCs w:val="22"/>
          <w:lang w:val="fr-FR"/>
        </w:rPr>
      </w:pPr>
      <w:r w:rsidRPr="00F22AF5">
        <w:rPr>
          <w:rFonts w:ascii="Arial" w:hAnsi="Arial" w:cs="Arial"/>
          <w:sz w:val="22"/>
          <w:szCs w:val="22"/>
          <w:lang w:val="fr-FR"/>
        </w:rPr>
        <w:t>B.1</w:t>
      </w:r>
      <w:r w:rsidRPr="00F22AF5">
        <w:rPr>
          <w:rFonts w:ascii="Arial" w:hAnsi="Arial" w:cs="Arial"/>
          <w:sz w:val="22"/>
          <w:szCs w:val="22"/>
          <w:lang w:val="fr-FR"/>
        </w:rPr>
        <w:tab/>
      </w:r>
      <w:r w:rsidR="00F813C3" w:rsidRPr="00F22AF5">
        <w:rPr>
          <w:rFonts w:ascii="Arial" w:hAnsi="Arial" w:cs="Arial"/>
          <w:sz w:val="22"/>
          <w:szCs w:val="22"/>
          <w:lang w:val="fr-FR"/>
        </w:rPr>
        <w:t>Votre organisation est</w:t>
      </w:r>
      <w:r w:rsidRPr="00F22AF5">
        <w:rPr>
          <w:rFonts w:ascii="Arial" w:hAnsi="Arial" w:cs="Arial"/>
          <w:sz w:val="22"/>
          <w:szCs w:val="22"/>
          <w:lang w:val="fr-FR"/>
        </w:rPr>
        <w:t>-</w:t>
      </w:r>
      <w:r w:rsidR="00F813C3" w:rsidRPr="00F22AF5">
        <w:rPr>
          <w:rFonts w:ascii="Arial" w:hAnsi="Arial" w:cs="Arial"/>
          <w:sz w:val="22"/>
          <w:szCs w:val="22"/>
          <w:lang w:val="fr-FR"/>
        </w:rPr>
        <w:t>elle un organisme à but non lucratif?  Veuillez expliquer les principaux objectifs de votre organisation et joindre les statuts de votre organisation</w:t>
      </w:r>
      <w:r w:rsidR="00F86728" w:rsidRPr="00F22AF5">
        <w:rPr>
          <w:rFonts w:ascii="Arial" w:hAnsi="Arial" w:cs="Arial"/>
          <w:sz w:val="22"/>
          <w:szCs w:val="22"/>
          <w:lang w:val="fr-FR"/>
        </w:rPr>
        <w:t>.</w:t>
      </w:r>
    </w:p>
    <w:p w14:paraId="4D953D58" w14:textId="6189102C" w:rsidR="00C41C21" w:rsidRPr="00F22AF5" w:rsidRDefault="005F281A" w:rsidP="00BE53FC">
      <w:pPr>
        <w:tabs>
          <w:tab w:val="left" w:pos="567"/>
        </w:tabs>
        <w:spacing w:after="220"/>
        <w:rPr>
          <w:rFonts w:ascii="Arial" w:hAnsi="Arial" w:cs="Arial"/>
          <w:bCs/>
          <w:sz w:val="22"/>
          <w:szCs w:val="22"/>
          <w:lang w:val="fr-FR"/>
        </w:rPr>
      </w:pPr>
      <w:r w:rsidRPr="00F22AF5">
        <w:rPr>
          <w:rFonts w:ascii="Arial" w:hAnsi="Arial" w:cs="Arial"/>
          <w:sz w:val="22"/>
          <w:szCs w:val="22"/>
          <w:lang w:val="fr-FR"/>
        </w:rPr>
        <w:t xml:space="preserve">B.2 </w:t>
      </w:r>
      <w:r w:rsidR="00C41C21" w:rsidRPr="00F22AF5">
        <w:rPr>
          <w:rFonts w:ascii="Arial" w:hAnsi="Arial" w:cs="Arial"/>
          <w:sz w:val="22"/>
          <w:szCs w:val="22"/>
          <w:lang w:val="fr-FR"/>
        </w:rPr>
        <w:tab/>
      </w:r>
      <w:r w:rsidR="00801F6F" w:rsidRPr="00F22AF5">
        <w:rPr>
          <w:rFonts w:ascii="Arial" w:hAnsi="Arial" w:cs="Arial"/>
          <w:bCs/>
          <w:sz w:val="22"/>
          <w:szCs w:val="22"/>
          <w:lang w:val="fr-FR"/>
        </w:rPr>
        <w:t>La législation de votre pays exige</w:t>
      </w:r>
      <w:r w:rsidR="00C41C21" w:rsidRPr="00F22AF5">
        <w:rPr>
          <w:rFonts w:ascii="Arial" w:hAnsi="Arial" w:cs="Arial"/>
          <w:bCs/>
          <w:sz w:val="22"/>
          <w:szCs w:val="22"/>
          <w:lang w:val="fr-FR"/>
        </w:rPr>
        <w:t>-</w:t>
      </w:r>
      <w:r w:rsidR="00801F6F" w:rsidRPr="00F22AF5">
        <w:rPr>
          <w:rFonts w:ascii="Arial" w:hAnsi="Arial" w:cs="Arial"/>
          <w:bCs/>
          <w:sz w:val="22"/>
          <w:szCs w:val="22"/>
          <w:lang w:val="fr-FR"/>
        </w:rPr>
        <w:t>t</w:t>
      </w:r>
      <w:r w:rsidR="00C41C21" w:rsidRPr="00F22AF5">
        <w:rPr>
          <w:rFonts w:ascii="Arial" w:hAnsi="Arial" w:cs="Arial"/>
          <w:bCs/>
          <w:sz w:val="22"/>
          <w:szCs w:val="22"/>
          <w:lang w:val="fr-FR"/>
        </w:rPr>
        <w:t>-</w:t>
      </w:r>
      <w:r w:rsidR="00801F6F" w:rsidRPr="00F22AF5">
        <w:rPr>
          <w:rFonts w:ascii="Arial" w:hAnsi="Arial" w:cs="Arial"/>
          <w:bCs/>
          <w:sz w:val="22"/>
          <w:szCs w:val="22"/>
          <w:lang w:val="fr-FR"/>
        </w:rPr>
        <w:t xml:space="preserve">elle que le gouvernement reconnaisse une organisation au service des personnes ayant des difficultés de lecture des textes imprimés comme une entité autorisée telle que définie à </w:t>
      </w:r>
      <w:r w:rsidR="00C41C21" w:rsidRPr="00F22AF5">
        <w:rPr>
          <w:rFonts w:ascii="Arial" w:hAnsi="Arial" w:cs="Arial"/>
          <w:bCs/>
          <w:sz w:val="22"/>
          <w:szCs w:val="22"/>
          <w:lang w:val="fr-FR"/>
        </w:rPr>
        <w:t>l’</w:t>
      </w:r>
      <w:r w:rsidR="00C3083F">
        <w:fldChar w:fldCharType="begin"/>
      </w:r>
      <w:r w:rsidR="00C3083F" w:rsidRPr="00B10169">
        <w:rPr>
          <w:lang w:val="fr-CH"/>
          <w:rPrChange w:id="2" w:author="SERWE Sarah" w:date="2022-03-21T12:09:00Z">
            <w:rPr/>
          </w:rPrChange>
        </w:rPr>
        <w:instrText xml:space="preserve"> HYPERLINK "https://wipolex.wipo.int/en/text/302577" </w:instrText>
      </w:r>
      <w:r w:rsidR="00C3083F">
        <w:fldChar w:fldCharType="separate"/>
      </w:r>
      <w:r w:rsidR="00C41C21" w:rsidRPr="00F22AF5">
        <w:rPr>
          <w:rStyle w:val="Hyperlink"/>
          <w:rFonts w:ascii="Arial" w:hAnsi="Arial" w:cs="Arial"/>
          <w:bCs/>
          <w:sz w:val="22"/>
          <w:szCs w:val="22"/>
          <w:lang w:val="fr-FR"/>
        </w:rPr>
        <w:t>article 2.c) du Traité de Marrakech</w:t>
      </w:r>
      <w:r w:rsidR="00C3083F">
        <w:rPr>
          <w:rStyle w:val="Hyperlink"/>
          <w:rFonts w:ascii="Arial" w:hAnsi="Arial" w:cs="Arial"/>
          <w:bCs/>
          <w:sz w:val="22"/>
          <w:szCs w:val="22"/>
          <w:lang w:val="fr-FR"/>
        </w:rPr>
        <w:fldChar w:fldCharType="end"/>
      </w:r>
      <w:r w:rsidR="00C41C21" w:rsidRPr="00F22AF5">
        <w:rPr>
          <w:rFonts w:ascii="Arial" w:hAnsi="Arial" w:cs="Arial"/>
          <w:bCs/>
          <w:sz w:val="22"/>
          <w:szCs w:val="22"/>
          <w:lang w:val="fr-FR"/>
        </w:rPr>
        <w:t xml:space="preserve">?  </w:t>
      </w:r>
      <w:r w:rsidR="00801F6F" w:rsidRPr="00F22AF5">
        <w:rPr>
          <w:rFonts w:ascii="Arial" w:hAnsi="Arial" w:cs="Arial"/>
          <w:bCs/>
          <w:sz w:val="22"/>
          <w:szCs w:val="22"/>
          <w:lang w:val="fr-FR"/>
        </w:rPr>
        <w:t>Dans l</w:t>
      </w:r>
      <w:r w:rsidR="00C41C21" w:rsidRPr="00F22AF5">
        <w:rPr>
          <w:rFonts w:ascii="Arial" w:hAnsi="Arial" w:cs="Arial"/>
          <w:bCs/>
          <w:sz w:val="22"/>
          <w:szCs w:val="22"/>
          <w:lang w:val="fr-FR"/>
        </w:rPr>
        <w:t>’</w:t>
      </w:r>
      <w:r w:rsidR="00801F6F" w:rsidRPr="00F22AF5">
        <w:rPr>
          <w:rFonts w:ascii="Arial" w:hAnsi="Arial" w:cs="Arial"/>
          <w:bCs/>
          <w:sz w:val="22"/>
          <w:szCs w:val="22"/>
          <w:lang w:val="fr-FR"/>
        </w:rPr>
        <w:t>affirmative, votre organisation est</w:t>
      </w:r>
      <w:r w:rsidR="00C41C21" w:rsidRPr="00F22AF5">
        <w:rPr>
          <w:rFonts w:ascii="Arial" w:hAnsi="Arial" w:cs="Arial"/>
          <w:bCs/>
          <w:sz w:val="22"/>
          <w:szCs w:val="22"/>
          <w:lang w:val="fr-FR"/>
        </w:rPr>
        <w:t>-</w:t>
      </w:r>
      <w:r w:rsidR="00801F6F" w:rsidRPr="00F22AF5">
        <w:rPr>
          <w:rFonts w:ascii="Arial" w:hAnsi="Arial" w:cs="Arial"/>
          <w:bCs/>
          <w:sz w:val="22"/>
          <w:szCs w:val="22"/>
          <w:lang w:val="fr-FR"/>
        </w:rPr>
        <w:t>elle reconnue par votre gouvernement comme une entité autorisée</w:t>
      </w:r>
      <w:r w:rsidRPr="00F22AF5">
        <w:rPr>
          <w:rFonts w:ascii="Arial" w:hAnsi="Arial" w:cs="Arial"/>
          <w:bCs/>
          <w:sz w:val="22"/>
          <w:szCs w:val="22"/>
          <w:lang w:val="fr-FR"/>
        </w:rPr>
        <w:t>?</w:t>
      </w:r>
    </w:p>
    <w:p w14:paraId="6D29F57D" w14:textId="4544550C" w:rsidR="00C41C21" w:rsidRPr="00F22AF5" w:rsidRDefault="00A87F47" w:rsidP="00BE53FC">
      <w:pPr>
        <w:tabs>
          <w:tab w:val="left" w:pos="567"/>
        </w:tabs>
        <w:spacing w:after="220"/>
        <w:rPr>
          <w:rFonts w:ascii="Arial" w:hAnsi="Arial" w:cs="Arial"/>
          <w:sz w:val="22"/>
          <w:szCs w:val="22"/>
          <w:lang w:val="fr-FR"/>
        </w:rPr>
      </w:pPr>
      <w:r w:rsidRPr="00F22AF5">
        <w:rPr>
          <w:rFonts w:ascii="Arial" w:hAnsi="Arial" w:cs="Arial"/>
          <w:sz w:val="22"/>
          <w:szCs w:val="22"/>
          <w:lang w:val="fr-FR"/>
        </w:rPr>
        <w:t>B.</w:t>
      </w:r>
      <w:r w:rsidR="005F281A" w:rsidRPr="00F22AF5">
        <w:rPr>
          <w:rFonts w:ascii="Arial" w:hAnsi="Arial" w:cs="Arial"/>
          <w:sz w:val="22"/>
          <w:szCs w:val="22"/>
          <w:lang w:val="fr-FR"/>
        </w:rPr>
        <w:t>3</w:t>
      </w:r>
      <w:r w:rsidRPr="00F22AF5">
        <w:rPr>
          <w:rFonts w:ascii="Arial" w:hAnsi="Arial" w:cs="Arial"/>
          <w:sz w:val="22"/>
          <w:szCs w:val="22"/>
          <w:lang w:val="fr-FR"/>
        </w:rPr>
        <w:t xml:space="preserve"> </w:t>
      </w:r>
      <w:r w:rsidR="00C41C21" w:rsidRPr="00F22AF5">
        <w:rPr>
          <w:rFonts w:ascii="Arial" w:hAnsi="Arial" w:cs="Arial"/>
          <w:sz w:val="22"/>
          <w:szCs w:val="22"/>
          <w:lang w:val="fr-FR"/>
        </w:rPr>
        <w:tab/>
      </w:r>
      <w:r w:rsidR="00801F6F" w:rsidRPr="00F22AF5">
        <w:rPr>
          <w:rFonts w:ascii="Arial" w:hAnsi="Arial" w:cs="Arial"/>
          <w:sz w:val="22"/>
          <w:szCs w:val="22"/>
          <w:lang w:val="fr-FR"/>
        </w:rPr>
        <w:t>Combien de personnes votre organisation emploie</w:t>
      </w:r>
      <w:r w:rsidR="00C41C21" w:rsidRPr="00F22AF5">
        <w:rPr>
          <w:rFonts w:ascii="Arial" w:hAnsi="Arial" w:cs="Arial"/>
          <w:sz w:val="22"/>
          <w:szCs w:val="22"/>
          <w:lang w:val="fr-FR"/>
        </w:rPr>
        <w:t>-</w:t>
      </w:r>
      <w:r w:rsidR="00801F6F" w:rsidRPr="00F22AF5">
        <w:rPr>
          <w:rFonts w:ascii="Arial" w:hAnsi="Arial" w:cs="Arial"/>
          <w:sz w:val="22"/>
          <w:szCs w:val="22"/>
          <w:lang w:val="fr-FR"/>
        </w:rPr>
        <w:t>t</w:t>
      </w:r>
      <w:r w:rsidR="00C41C21" w:rsidRPr="00F22AF5">
        <w:rPr>
          <w:rFonts w:ascii="Arial" w:hAnsi="Arial" w:cs="Arial"/>
          <w:sz w:val="22"/>
          <w:szCs w:val="22"/>
          <w:lang w:val="fr-FR"/>
        </w:rPr>
        <w:t>-</w:t>
      </w:r>
      <w:r w:rsidR="00801F6F" w:rsidRPr="00F22AF5">
        <w:rPr>
          <w:rFonts w:ascii="Arial" w:hAnsi="Arial" w:cs="Arial"/>
          <w:sz w:val="22"/>
          <w:szCs w:val="22"/>
          <w:lang w:val="fr-FR"/>
        </w:rPr>
        <w:t>elle?  Combien d</w:t>
      </w:r>
      <w:r w:rsidR="00C41C21" w:rsidRPr="00F22AF5">
        <w:rPr>
          <w:rFonts w:ascii="Arial" w:hAnsi="Arial" w:cs="Arial"/>
          <w:sz w:val="22"/>
          <w:szCs w:val="22"/>
          <w:lang w:val="fr-FR"/>
        </w:rPr>
        <w:t>’</w:t>
      </w:r>
      <w:r w:rsidR="00801F6F" w:rsidRPr="00F22AF5">
        <w:rPr>
          <w:rFonts w:ascii="Arial" w:hAnsi="Arial" w:cs="Arial"/>
          <w:sz w:val="22"/>
          <w:szCs w:val="22"/>
          <w:lang w:val="fr-FR"/>
        </w:rPr>
        <w:t>entre elles participent activement à la production de livres accessibles?  Travaillez</w:t>
      </w:r>
      <w:r w:rsidR="00C41C21" w:rsidRPr="00F22AF5">
        <w:rPr>
          <w:rFonts w:ascii="Arial" w:hAnsi="Arial" w:cs="Arial"/>
          <w:sz w:val="22"/>
          <w:szCs w:val="22"/>
          <w:lang w:val="fr-FR"/>
        </w:rPr>
        <w:t>-</w:t>
      </w:r>
      <w:r w:rsidR="00801F6F" w:rsidRPr="00F22AF5">
        <w:rPr>
          <w:rFonts w:ascii="Arial" w:hAnsi="Arial" w:cs="Arial"/>
          <w:sz w:val="22"/>
          <w:szCs w:val="22"/>
          <w:lang w:val="fr-FR"/>
        </w:rPr>
        <w:t>vous avec des bénévoles?  Veuillez fournir un organigramme ou une indication de votre structure institutionnelle</w:t>
      </w:r>
      <w:r w:rsidRPr="00F22AF5">
        <w:rPr>
          <w:rFonts w:ascii="Arial" w:hAnsi="Arial" w:cs="Arial"/>
          <w:sz w:val="22"/>
          <w:szCs w:val="22"/>
          <w:lang w:val="fr-FR"/>
        </w:rPr>
        <w:t>.</w:t>
      </w:r>
    </w:p>
    <w:p w14:paraId="2399434E" w14:textId="20D29B24" w:rsidR="00C41C21" w:rsidRPr="00F22AF5" w:rsidRDefault="00A87F47" w:rsidP="00BE53FC">
      <w:pPr>
        <w:tabs>
          <w:tab w:val="left" w:pos="567"/>
        </w:tabs>
        <w:spacing w:after="220"/>
        <w:rPr>
          <w:rFonts w:ascii="Arial" w:hAnsi="Arial" w:cs="Arial"/>
          <w:sz w:val="22"/>
          <w:szCs w:val="22"/>
          <w:lang w:val="fr-FR"/>
        </w:rPr>
      </w:pPr>
      <w:r w:rsidRPr="00F22AF5">
        <w:rPr>
          <w:rFonts w:ascii="Arial" w:hAnsi="Arial" w:cs="Arial"/>
          <w:sz w:val="22"/>
          <w:szCs w:val="22"/>
          <w:lang w:val="fr-FR"/>
        </w:rPr>
        <w:t>B.</w:t>
      </w:r>
      <w:r w:rsidR="005F281A" w:rsidRPr="00F22AF5">
        <w:rPr>
          <w:rFonts w:ascii="Arial" w:hAnsi="Arial" w:cs="Arial"/>
          <w:sz w:val="22"/>
          <w:szCs w:val="22"/>
          <w:lang w:val="fr-FR"/>
        </w:rPr>
        <w:t>4</w:t>
      </w:r>
      <w:r w:rsidR="00F86728" w:rsidRPr="00F22AF5">
        <w:rPr>
          <w:rFonts w:ascii="Arial" w:hAnsi="Arial" w:cs="Arial"/>
          <w:sz w:val="22"/>
          <w:szCs w:val="22"/>
          <w:lang w:val="fr-FR"/>
        </w:rPr>
        <w:t xml:space="preserve"> </w:t>
      </w:r>
      <w:r w:rsidR="002E76ED">
        <w:rPr>
          <w:rFonts w:ascii="Arial" w:hAnsi="Arial" w:cs="Arial"/>
          <w:sz w:val="22"/>
          <w:szCs w:val="22"/>
          <w:lang w:val="fr-FR"/>
        </w:rPr>
        <w:tab/>
      </w:r>
      <w:r w:rsidR="00801F6F" w:rsidRPr="00F22AF5">
        <w:rPr>
          <w:rFonts w:ascii="Arial" w:hAnsi="Arial" w:cs="Arial"/>
          <w:sz w:val="22"/>
          <w:szCs w:val="22"/>
          <w:lang w:val="fr-FR"/>
        </w:rPr>
        <w:t>Veuillez indiquer combien d</w:t>
      </w:r>
      <w:r w:rsidR="00C41C21" w:rsidRPr="00F22AF5">
        <w:rPr>
          <w:rFonts w:ascii="Arial" w:hAnsi="Arial" w:cs="Arial"/>
          <w:sz w:val="22"/>
          <w:szCs w:val="22"/>
          <w:lang w:val="fr-FR"/>
        </w:rPr>
        <w:t>’</w:t>
      </w:r>
      <w:r w:rsidR="00801F6F" w:rsidRPr="00F22AF5">
        <w:rPr>
          <w:rFonts w:ascii="Arial" w:hAnsi="Arial" w:cs="Arial"/>
          <w:sz w:val="22"/>
          <w:szCs w:val="22"/>
          <w:lang w:val="fr-FR"/>
        </w:rPr>
        <w:t>ouvrages accessibles votre organisation a produit</w:t>
      </w:r>
      <w:r w:rsidR="002E76ED">
        <w:rPr>
          <w:rFonts w:ascii="Arial" w:hAnsi="Arial" w:cs="Arial"/>
          <w:sz w:val="22"/>
          <w:szCs w:val="22"/>
          <w:lang w:val="fr-FR"/>
        </w:rPr>
        <w:t>s</w:t>
      </w:r>
      <w:r w:rsidR="00801F6F" w:rsidRPr="00F22AF5">
        <w:rPr>
          <w:rFonts w:ascii="Arial" w:hAnsi="Arial" w:cs="Arial"/>
          <w:sz w:val="22"/>
          <w:szCs w:val="22"/>
          <w:lang w:val="fr-FR"/>
        </w:rPr>
        <w:t xml:space="preserve"> dans le passé, le cas échéant, </w:t>
      </w:r>
      <w:r w:rsidR="00C41C21" w:rsidRPr="00F22AF5">
        <w:rPr>
          <w:rFonts w:ascii="Arial" w:hAnsi="Arial" w:cs="Arial"/>
          <w:sz w:val="22"/>
          <w:szCs w:val="22"/>
          <w:lang w:val="fr-FR"/>
        </w:rPr>
        <w:t>y compris</w:t>
      </w:r>
      <w:r w:rsidR="00801F6F" w:rsidRPr="00F22AF5">
        <w:rPr>
          <w:rFonts w:ascii="Arial" w:hAnsi="Arial" w:cs="Arial"/>
          <w:sz w:val="22"/>
          <w:szCs w:val="22"/>
          <w:lang w:val="fr-FR"/>
        </w:rPr>
        <w:t xml:space="preserve"> dans quels formats et langu</w:t>
      </w:r>
      <w:r w:rsidR="00F22AF5" w:rsidRPr="00F22AF5">
        <w:rPr>
          <w:rFonts w:ascii="Arial" w:hAnsi="Arial" w:cs="Arial"/>
          <w:sz w:val="22"/>
          <w:szCs w:val="22"/>
          <w:lang w:val="fr-FR"/>
        </w:rPr>
        <w:t>es.  Si</w:t>
      </w:r>
      <w:r w:rsidR="00801F6F" w:rsidRPr="00F22AF5">
        <w:rPr>
          <w:rFonts w:ascii="Arial" w:hAnsi="Arial" w:cs="Arial"/>
          <w:sz w:val="22"/>
          <w:szCs w:val="22"/>
          <w:lang w:val="fr-FR"/>
        </w:rPr>
        <w:t xml:space="preserve"> votre organisation n</w:t>
      </w:r>
      <w:r w:rsidR="00C41C21" w:rsidRPr="00F22AF5">
        <w:rPr>
          <w:rFonts w:ascii="Arial" w:hAnsi="Arial" w:cs="Arial"/>
          <w:sz w:val="22"/>
          <w:szCs w:val="22"/>
          <w:lang w:val="fr-FR"/>
        </w:rPr>
        <w:t>’</w:t>
      </w:r>
      <w:r w:rsidR="00801F6F" w:rsidRPr="00F22AF5">
        <w:rPr>
          <w:rFonts w:ascii="Arial" w:hAnsi="Arial" w:cs="Arial"/>
          <w:sz w:val="22"/>
          <w:szCs w:val="22"/>
          <w:lang w:val="fr-FR"/>
        </w:rPr>
        <w:t>a pas produit d</w:t>
      </w:r>
      <w:r w:rsidR="00C41C21" w:rsidRPr="00F22AF5">
        <w:rPr>
          <w:rFonts w:ascii="Arial" w:hAnsi="Arial" w:cs="Arial"/>
          <w:sz w:val="22"/>
          <w:szCs w:val="22"/>
          <w:lang w:val="fr-FR"/>
        </w:rPr>
        <w:t>’</w:t>
      </w:r>
      <w:r w:rsidR="00801F6F" w:rsidRPr="00F22AF5">
        <w:rPr>
          <w:rFonts w:ascii="Arial" w:hAnsi="Arial" w:cs="Arial"/>
          <w:sz w:val="22"/>
          <w:szCs w:val="22"/>
          <w:lang w:val="fr-FR"/>
        </w:rPr>
        <w:t>ouvrages accessibles dans le passé, veuillez indiquer</w:t>
      </w:r>
      <w:r w:rsidR="00323D89" w:rsidRPr="00F22AF5">
        <w:rPr>
          <w:rFonts w:ascii="Arial" w:hAnsi="Arial" w:cs="Arial"/>
          <w:sz w:val="22"/>
          <w:szCs w:val="22"/>
          <w:lang w:val="fr-FR"/>
        </w:rPr>
        <w:t xml:space="preserve"> </w:t>
      </w:r>
      <w:r w:rsidR="003E4E4C" w:rsidRPr="00F22AF5">
        <w:rPr>
          <w:rFonts w:ascii="Arial" w:hAnsi="Arial" w:cs="Arial"/>
          <w:sz w:val="22"/>
          <w:szCs w:val="22"/>
          <w:lang w:val="fr-FR"/>
        </w:rPr>
        <w:t>“</w:t>
      </w:r>
      <w:r w:rsidR="00323D89" w:rsidRPr="00F22AF5">
        <w:rPr>
          <w:rFonts w:ascii="Arial" w:hAnsi="Arial" w:cs="Arial"/>
          <w:sz w:val="22"/>
          <w:szCs w:val="22"/>
          <w:lang w:val="fr-FR"/>
        </w:rPr>
        <w:t>sans objet</w:t>
      </w:r>
      <w:r w:rsidR="003E4E4C" w:rsidRPr="00F22AF5">
        <w:rPr>
          <w:rFonts w:ascii="Arial" w:hAnsi="Arial" w:cs="Arial"/>
          <w:sz w:val="22"/>
          <w:szCs w:val="22"/>
          <w:lang w:val="fr-FR"/>
        </w:rPr>
        <w:t>”.</w:t>
      </w:r>
    </w:p>
    <w:p w14:paraId="0350D6DF" w14:textId="593C43D1" w:rsidR="00F86728" w:rsidRPr="00F22AF5" w:rsidRDefault="00A87F47" w:rsidP="00BE53FC">
      <w:pPr>
        <w:tabs>
          <w:tab w:val="left" w:pos="567"/>
        </w:tabs>
        <w:spacing w:after="220"/>
        <w:rPr>
          <w:rFonts w:ascii="Arial" w:hAnsi="Arial" w:cs="Arial"/>
          <w:sz w:val="22"/>
          <w:szCs w:val="22"/>
          <w:lang w:val="fr-FR"/>
        </w:rPr>
      </w:pPr>
      <w:r w:rsidRPr="00F22AF5">
        <w:rPr>
          <w:rFonts w:ascii="Arial" w:hAnsi="Arial" w:cs="Arial"/>
          <w:sz w:val="22"/>
          <w:szCs w:val="22"/>
          <w:lang w:val="fr-FR"/>
        </w:rPr>
        <w:t>B.</w:t>
      </w:r>
      <w:r w:rsidR="005F281A" w:rsidRPr="00F22AF5">
        <w:rPr>
          <w:rFonts w:ascii="Arial" w:hAnsi="Arial" w:cs="Arial"/>
          <w:sz w:val="22"/>
          <w:szCs w:val="22"/>
          <w:lang w:val="fr-FR"/>
        </w:rPr>
        <w:t>5</w:t>
      </w:r>
      <w:r w:rsidR="00F86728" w:rsidRPr="00F22AF5">
        <w:rPr>
          <w:rFonts w:ascii="Arial" w:hAnsi="Arial" w:cs="Arial"/>
          <w:sz w:val="22"/>
          <w:szCs w:val="22"/>
          <w:lang w:val="fr-FR"/>
        </w:rPr>
        <w:t xml:space="preserve"> </w:t>
      </w:r>
      <w:r w:rsidR="002E76ED">
        <w:rPr>
          <w:rFonts w:ascii="Arial" w:hAnsi="Arial" w:cs="Arial"/>
          <w:sz w:val="22"/>
          <w:szCs w:val="22"/>
          <w:lang w:val="fr-FR"/>
        </w:rPr>
        <w:tab/>
      </w:r>
      <w:r w:rsidR="00BB65D3" w:rsidRPr="00F22AF5">
        <w:rPr>
          <w:rFonts w:ascii="Arial" w:hAnsi="Arial" w:cs="Arial"/>
          <w:sz w:val="22"/>
          <w:szCs w:val="22"/>
          <w:lang w:val="fr-FR"/>
        </w:rPr>
        <w:t>À c</w:t>
      </w:r>
      <w:r w:rsidR="00323D89" w:rsidRPr="00F22AF5">
        <w:rPr>
          <w:rFonts w:ascii="Arial" w:hAnsi="Arial" w:cs="Arial"/>
          <w:sz w:val="22"/>
          <w:szCs w:val="22"/>
          <w:lang w:val="fr-FR"/>
        </w:rPr>
        <w:t>ombien de personnes aveugles, ayant une déficience visuelle ou d</w:t>
      </w:r>
      <w:r w:rsidR="00C41C21" w:rsidRPr="00F22AF5">
        <w:rPr>
          <w:rFonts w:ascii="Arial" w:hAnsi="Arial" w:cs="Arial"/>
          <w:sz w:val="22"/>
          <w:szCs w:val="22"/>
          <w:lang w:val="fr-FR"/>
        </w:rPr>
        <w:t>’</w:t>
      </w:r>
      <w:r w:rsidR="00323D89" w:rsidRPr="00F22AF5">
        <w:rPr>
          <w:rFonts w:ascii="Arial" w:hAnsi="Arial" w:cs="Arial"/>
          <w:sz w:val="22"/>
          <w:szCs w:val="22"/>
          <w:lang w:val="fr-FR"/>
        </w:rPr>
        <w:t xml:space="preserve">autres difficultés de lecture des textes imprimés votre organisation </w:t>
      </w:r>
      <w:r w:rsidR="00BB65D3" w:rsidRPr="00F22AF5">
        <w:rPr>
          <w:rFonts w:ascii="Arial" w:hAnsi="Arial" w:cs="Arial"/>
          <w:sz w:val="22"/>
          <w:szCs w:val="22"/>
          <w:lang w:val="fr-FR"/>
        </w:rPr>
        <w:t>offre</w:t>
      </w:r>
      <w:r w:rsidR="00C41C21" w:rsidRPr="00F22AF5">
        <w:rPr>
          <w:rFonts w:ascii="Arial" w:hAnsi="Arial" w:cs="Arial"/>
          <w:sz w:val="22"/>
          <w:szCs w:val="22"/>
          <w:lang w:val="fr-FR"/>
        </w:rPr>
        <w:t>-</w:t>
      </w:r>
      <w:r w:rsidR="00BB65D3" w:rsidRPr="00F22AF5">
        <w:rPr>
          <w:rFonts w:ascii="Arial" w:hAnsi="Arial" w:cs="Arial"/>
          <w:sz w:val="22"/>
          <w:szCs w:val="22"/>
          <w:lang w:val="fr-FR"/>
        </w:rPr>
        <w:t>t</w:t>
      </w:r>
      <w:r w:rsidR="00C41C21" w:rsidRPr="00F22AF5">
        <w:rPr>
          <w:rFonts w:ascii="Arial" w:hAnsi="Arial" w:cs="Arial"/>
          <w:sz w:val="22"/>
          <w:szCs w:val="22"/>
          <w:lang w:val="fr-FR"/>
        </w:rPr>
        <w:t>-</w:t>
      </w:r>
      <w:r w:rsidR="00323D89" w:rsidRPr="00F22AF5">
        <w:rPr>
          <w:rFonts w:ascii="Arial" w:hAnsi="Arial" w:cs="Arial"/>
          <w:sz w:val="22"/>
          <w:szCs w:val="22"/>
          <w:lang w:val="fr-FR"/>
        </w:rPr>
        <w:t>elle</w:t>
      </w:r>
      <w:r w:rsidR="00BB65D3" w:rsidRPr="00F22AF5">
        <w:rPr>
          <w:rFonts w:ascii="Arial" w:hAnsi="Arial" w:cs="Arial"/>
          <w:sz w:val="22"/>
          <w:szCs w:val="22"/>
          <w:lang w:val="fr-FR"/>
        </w:rPr>
        <w:t xml:space="preserve"> des services</w:t>
      </w:r>
      <w:r w:rsidR="00F86728" w:rsidRPr="00F22AF5">
        <w:rPr>
          <w:rFonts w:ascii="Arial" w:hAnsi="Arial" w:cs="Arial"/>
          <w:sz w:val="22"/>
          <w:szCs w:val="22"/>
          <w:lang w:val="fr-FR"/>
        </w:rPr>
        <w:t>?</w:t>
      </w:r>
    </w:p>
    <w:p w14:paraId="247858E9" w14:textId="2F69B375" w:rsidR="00F86728" w:rsidRPr="00F22AF5" w:rsidRDefault="00A87F47" w:rsidP="00BE53FC">
      <w:pPr>
        <w:keepLines/>
        <w:tabs>
          <w:tab w:val="left" w:pos="567"/>
        </w:tabs>
        <w:spacing w:after="220"/>
        <w:rPr>
          <w:rFonts w:ascii="Arial" w:hAnsi="Arial" w:cs="Arial"/>
          <w:sz w:val="22"/>
          <w:szCs w:val="22"/>
          <w:lang w:val="fr-FR"/>
        </w:rPr>
      </w:pPr>
      <w:r w:rsidRPr="00F22AF5">
        <w:rPr>
          <w:rFonts w:ascii="Arial" w:hAnsi="Arial" w:cs="Arial"/>
          <w:sz w:val="22"/>
          <w:szCs w:val="22"/>
          <w:lang w:val="fr-FR"/>
        </w:rPr>
        <w:lastRenderedPageBreak/>
        <w:t>B.</w:t>
      </w:r>
      <w:r w:rsidR="005F281A" w:rsidRPr="00F22AF5">
        <w:rPr>
          <w:rFonts w:ascii="Arial" w:hAnsi="Arial" w:cs="Arial"/>
          <w:sz w:val="22"/>
          <w:szCs w:val="22"/>
          <w:lang w:val="fr-FR"/>
        </w:rPr>
        <w:t>6</w:t>
      </w:r>
      <w:r w:rsidR="00F86728" w:rsidRPr="00F22AF5">
        <w:rPr>
          <w:rFonts w:ascii="Arial" w:hAnsi="Arial" w:cs="Arial"/>
          <w:sz w:val="22"/>
          <w:szCs w:val="22"/>
          <w:lang w:val="fr-FR"/>
        </w:rPr>
        <w:t xml:space="preserve"> </w:t>
      </w:r>
      <w:r w:rsidR="00BE53FC">
        <w:rPr>
          <w:rFonts w:ascii="Arial" w:hAnsi="Arial" w:cs="Arial"/>
          <w:sz w:val="22"/>
          <w:szCs w:val="22"/>
          <w:lang w:val="fr-FR"/>
        </w:rPr>
        <w:tab/>
      </w:r>
      <w:r w:rsidR="00BB65D3" w:rsidRPr="00F22AF5">
        <w:rPr>
          <w:rFonts w:ascii="Arial" w:hAnsi="Arial" w:cs="Arial"/>
          <w:sz w:val="22"/>
          <w:szCs w:val="22"/>
          <w:lang w:val="fr-FR"/>
        </w:rPr>
        <w:t>Proposez</w:t>
      </w:r>
      <w:r w:rsidR="00C41C21" w:rsidRPr="00F22AF5">
        <w:rPr>
          <w:rFonts w:ascii="Arial" w:hAnsi="Arial" w:cs="Arial"/>
          <w:sz w:val="22"/>
          <w:szCs w:val="22"/>
          <w:lang w:val="fr-FR"/>
        </w:rPr>
        <w:t>-</w:t>
      </w:r>
      <w:r w:rsidR="00BB65D3" w:rsidRPr="00F22AF5">
        <w:rPr>
          <w:rFonts w:ascii="Arial" w:hAnsi="Arial" w:cs="Arial"/>
          <w:sz w:val="22"/>
          <w:szCs w:val="22"/>
          <w:lang w:val="fr-FR"/>
        </w:rPr>
        <w:t>vous de faire participer plusieurs organisations au projet?  Dans l</w:t>
      </w:r>
      <w:r w:rsidR="00C41C21" w:rsidRPr="00F22AF5">
        <w:rPr>
          <w:rFonts w:ascii="Arial" w:hAnsi="Arial" w:cs="Arial"/>
          <w:sz w:val="22"/>
          <w:szCs w:val="22"/>
          <w:lang w:val="fr-FR"/>
        </w:rPr>
        <w:t>’</w:t>
      </w:r>
      <w:r w:rsidR="00BB65D3" w:rsidRPr="00F22AF5">
        <w:rPr>
          <w:rFonts w:ascii="Arial" w:hAnsi="Arial" w:cs="Arial"/>
          <w:sz w:val="22"/>
          <w:szCs w:val="22"/>
          <w:lang w:val="fr-FR"/>
        </w:rPr>
        <w:t>affirmative, veuillez présenter succinctement chacune d</w:t>
      </w:r>
      <w:r w:rsidR="00C41C21" w:rsidRPr="00F22AF5">
        <w:rPr>
          <w:rFonts w:ascii="Arial" w:hAnsi="Arial" w:cs="Arial"/>
          <w:sz w:val="22"/>
          <w:szCs w:val="22"/>
          <w:lang w:val="fr-FR"/>
        </w:rPr>
        <w:t>’</w:t>
      </w:r>
      <w:r w:rsidR="00BB65D3" w:rsidRPr="00F22AF5">
        <w:rPr>
          <w:rFonts w:ascii="Arial" w:hAnsi="Arial" w:cs="Arial"/>
          <w:sz w:val="22"/>
          <w:szCs w:val="22"/>
          <w:lang w:val="fr-FR"/>
        </w:rPr>
        <w:t xml:space="preserve">entre elles, en indiquant notamment leurs coordonnées (personne de contact, adresse électronique et numéro(s) de téléphone, </w:t>
      </w:r>
      <w:r w:rsidR="00C41C21" w:rsidRPr="00F22AF5">
        <w:rPr>
          <w:rFonts w:ascii="Arial" w:hAnsi="Arial" w:cs="Arial"/>
          <w:sz w:val="22"/>
          <w:szCs w:val="22"/>
          <w:lang w:val="fr-FR"/>
        </w:rPr>
        <w:t>y compris</w:t>
      </w:r>
      <w:r w:rsidR="00BB65D3" w:rsidRPr="00F22AF5">
        <w:rPr>
          <w:rFonts w:ascii="Arial" w:hAnsi="Arial" w:cs="Arial"/>
          <w:sz w:val="22"/>
          <w:szCs w:val="22"/>
          <w:lang w:val="fr-FR"/>
        </w:rPr>
        <w:t xml:space="preserve"> l</w:t>
      </w:r>
      <w:r w:rsidR="00C41C21" w:rsidRPr="00F22AF5">
        <w:rPr>
          <w:rFonts w:ascii="Arial" w:hAnsi="Arial" w:cs="Arial"/>
          <w:sz w:val="22"/>
          <w:szCs w:val="22"/>
          <w:lang w:val="fr-FR"/>
        </w:rPr>
        <w:t>’</w:t>
      </w:r>
      <w:r w:rsidR="00BB65D3" w:rsidRPr="00F22AF5">
        <w:rPr>
          <w:rFonts w:ascii="Arial" w:hAnsi="Arial" w:cs="Arial"/>
          <w:sz w:val="22"/>
          <w:szCs w:val="22"/>
          <w:lang w:val="fr-FR"/>
        </w:rPr>
        <w:t>indicatif du pays) et, le cas échéant, veuillez indiquer si ces organisations sont reconnues comme des entités autorisées par le gouvernement</w:t>
      </w:r>
      <w:r w:rsidR="00A60D47" w:rsidRPr="00F22AF5">
        <w:rPr>
          <w:rFonts w:ascii="Arial" w:hAnsi="Arial" w:cs="Arial"/>
          <w:sz w:val="22"/>
          <w:szCs w:val="22"/>
          <w:lang w:val="fr-FR"/>
        </w:rPr>
        <w:t>.</w:t>
      </w:r>
    </w:p>
    <w:p w14:paraId="1E12B292" w14:textId="3D63CD0B" w:rsidR="00C41C21" w:rsidRPr="00F22AF5" w:rsidRDefault="00F86728" w:rsidP="00C41C21">
      <w:pPr>
        <w:pStyle w:val="Heading2"/>
        <w:shd w:val="clear" w:color="auto" w:fill="365F91" w:themeFill="accent1" w:themeFillShade="BF"/>
        <w:tabs>
          <w:tab w:val="left" w:pos="567"/>
        </w:tabs>
        <w:rPr>
          <w:rFonts w:ascii="Arial" w:hAnsi="Arial" w:cs="Arial"/>
          <w:szCs w:val="22"/>
          <w:lang w:val="fr-FR"/>
        </w:rPr>
      </w:pPr>
      <w:r w:rsidRPr="00F22AF5">
        <w:rPr>
          <w:rFonts w:ascii="Arial" w:hAnsi="Arial" w:cs="Arial"/>
          <w:szCs w:val="22"/>
          <w:lang w:val="fr-FR"/>
        </w:rPr>
        <w:t>C</w:t>
      </w:r>
      <w:r w:rsidR="00BB65D3" w:rsidRPr="00F22AF5">
        <w:rPr>
          <w:rFonts w:ascii="Arial" w:hAnsi="Arial" w:cs="Arial"/>
          <w:szCs w:val="22"/>
          <w:lang w:val="fr-FR"/>
        </w:rPr>
        <w:t>.</w:t>
      </w:r>
      <w:r w:rsidR="00D155A0" w:rsidRPr="00F22AF5">
        <w:rPr>
          <w:rFonts w:ascii="Arial" w:hAnsi="Arial" w:cs="Arial"/>
          <w:szCs w:val="22"/>
          <w:lang w:val="fr-FR"/>
        </w:rPr>
        <w:t xml:space="preserve"> </w:t>
      </w:r>
      <w:r w:rsidR="00563750" w:rsidRPr="00F22AF5">
        <w:rPr>
          <w:rFonts w:ascii="Arial" w:hAnsi="Arial" w:cs="Arial"/>
          <w:szCs w:val="22"/>
          <w:lang w:val="fr-FR"/>
        </w:rPr>
        <w:t xml:space="preserve"> </w:t>
      </w:r>
      <w:r w:rsidR="00D155A0" w:rsidRPr="00F22AF5">
        <w:rPr>
          <w:rFonts w:ascii="Arial" w:hAnsi="Arial" w:cs="Arial"/>
          <w:szCs w:val="22"/>
          <w:lang w:val="fr-FR"/>
        </w:rPr>
        <w:t>Context</w:t>
      </w:r>
      <w:r w:rsidR="00BB65D3" w:rsidRPr="00F22AF5">
        <w:rPr>
          <w:rFonts w:ascii="Arial" w:hAnsi="Arial" w:cs="Arial"/>
          <w:szCs w:val="22"/>
          <w:lang w:val="fr-FR"/>
        </w:rPr>
        <w:t>e social</w:t>
      </w:r>
    </w:p>
    <w:p w14:paraId="407C4D8A" w14:textId="4738D69E" w:rsidR="00BB65D3" w:rsidRPr="00F22AF5" w:rsidRDefault="00BB65D3" w:rsidP="00BE53FC">
      <w:pPr>
        <w:tabs>
          <w:tab w:val="left" w:pos="567"/>
        </w:tabs>
        <w:spacing w:before="220" w:after="220"/>
        <w:rPr>
          <w:rFonts w:ascii="Arial" w:hAnsi="Arial" w:cs="Arial"/>
          <w:sz w:val="22"/>
          <w:szCs w:val="22"/>
          <w:lang w:val="fr-FR"/>
        </w:rPr>
      </w:pPr>
      <w:r w:rsidRPr="00F22AF5">
        <w:rPr>
          <w:rFonts w:ascii="Arial" w:hAnsi="Arial" w:cs="Arial"/>
          <w:sz w:val="22"/>
          <w:szCs w:val="22"/>
          <w:lang w:val="fr-FR"/>
        </w:rPr>
        <w:t>Veuillez fournir des informations sur le contexte social dans votre pays et, dans la mesure du possible, veuillez indiquer la source de ces informatio</w:t>
      </w:r>
      <w:r w:rsidR="00F22AF5" w:rsidRPr="00F22AF5">
        <w:rPr>
          <w:rFonts w:ascii="Arial" w:hAnsi="Arial" w:cs="Arial"/>
          <w:sz w:val="22"/>
          <w:szCs w:val="22"/>
          <w:lang w:val="fr-FR"/>
        </w:rPr>
        <w:t>ns.  Si</w:t>
      </w:r>
      <w:r w:rsidRPr="00F22AF5">
        <w:rPr>
          <w:rFonts w:ascii="Arial" w:hAnsi="Arial" w:cs="Arial"/>
          <w:sz w:val="22"/>
          <w:szCs w:val="22"/>
          <w:lang w:val="fr-FR"/>
        </w:rPr>
        <w:t xml:space="preserve"> vous ne disposez pas des renseignements requis, veuillez indiquer que les informations ne sont pas actuellement disponibles.</w:t>
      </w:r>
    </w:p>
    <w:p w14:paraId="728559AD" w14:textId="44129FBC" w:rsidR="004728ED" w:rsidRPr="00F22AF5" w:rsidRDefault="00F86728" w:rsidP="00BE53FC">
      <w:pPr>
        <w:tabs>
          <w:tab w:val="left" w:pos="567"/>
        </w:tabs>
        <w:spacing w:after="220"/>
        <w:rPr>
          <w:rFonts w:ascii="Arial" w:hAnsi="Arial" w:cs="Arial"/>
          <w:sz w:val="22"/>
          <w:szCs w:val="22"/>
          <w:lang w:val="fr-FR"/>
        </w:rPr>
      </w:pPr>
      <w:r w:rsidRPr="00F22AF5">
        <w:rPr>
          <w:rFonts w:ascii="Arial" w:hAnsi="Arial" w:cs="Arial"/>
          <w:sz w:val="22"/>
          <w:szCs w:val="22"/>
          <w:lang w:val="fr-FR"/>
        </w:rPr>
        <w:t>C</w:t>
      </w:r>
      <w:r w:rsidR="003E4E4C" w:rsidRPr="00F22AF5">
        <w:rPr>
          <w:rFonts w:ascii="Arial" w:hAnsi="Arial" w:cs="Arial"/>
          <w:sz w:val="22"/>
          <w:szCs w:val="22"/>
          <w:lang w:val="fr-FR"/>
        </w:rPr>
        <w:t>.1</w:t>
      </w:r>
      <w:r w:rsidR="004728ED" w:rsidRPr="00F22AF5">
        <w:rPr>
          <w:rFonts w:ascii="Arial" w:hAnsi="Arial" w:cs="Arial"/>
          <w:sz w:val="22"/>
          <w:szCs w:val="22"/>
          <w:lang w:val="fr-FR"/>
        </w:rPr>
        <w:t xml:space="preserve"> </w:t>
      </w:r>
      <w:r w:rsidR="00BE53FC">
        <w:rPr>
          <w:rFonts w:ascii="Arial" w:hAnsi="Arial" w:cs="Arial"/>
          <w:sz w:val="22"/>
          <w:szCs w:val="22"/>
          <w:lang w:val="fr-FR"/>
        </w:rPr>
        <w:tab/>
      </w:r>
      <w:r w:rsidR="002261B9" w:rsidRPr="00F22AF5">
        <w:rPr>
          <w:rFonts w:ascii="Arial" w:hAnsi="Arial" w:cs="Arial"/>
          <w:sz w:val="22"/>
          <w:szCs w:val="22"/>
          <w:lang w:val="fr-FR"/>
        </w:rPr>
        <w:t>Quel est, selon les estimations, le nombre de personnes aveugles, ayant une déficience visuelle ou d</w:t>
      </w:r>
      <w:r w:rsidR="00C41C21" w:rsidRPr="00F22AF5">
        <w:rPr>
          <w:rFonts w:ascii="Arial" w:hAnsi="Arial" w:cs="Arial"/>
          <w:sz w:val="22"/>
          <w:szCs w:val="22"/>
          <w:lang w:val="fr-FR"/>
        </w:rPr>
        <w:t>’</w:t>
      </w:r>
      <w:r w:rsidR="002261B9" w:rsidRPr="00F22AF5">
        <w:rPr>
          <w:rFonts w:ascii="Arial" w:hAnsi="Arial" w:cs="Arial"/>
          <w:sz w:val="22"/>
          <w:szCs w:val="22"/>
          <w:lang w:val="fr-FR"/>
        </w:rPr>
        <w:t>autres difficultés de lecture des textes imprimés vivant dans le pays ou la région concernés par le projet</w:t>
      </w:r>
      <w:r w:rsidR="004728ED" w:rsidRPr="00F22AF5">
        <w:rPr>
          <w:rFonts w:ascii="Arial" w:hAnsi="Arial" w:cs="Arial"/>
          <w:sz w:val="22"/>
          <w:szCs w:val="22"/>
          <w:lang w:val="fr-FR"/>
        </w:rPr>
        <w:t>?</w:t>
      </w:r>
    </w:p>
    <w:p w14:paraId="2281918D" w14:textId="5FF13249" w:rsidR="004728ED" w:rsidRPr="00F22AF5" w:rsidRDefault="00F86728" w:rsidP="00BE53FC">
      <w:pPr>
        <w:tabs>
          <w:tab w:val="left" w:pos="567"/>
        </w:tabs>
        <w:spacing w:after="220"/>
        <w:rPr>
          <w:rFonts w:ascii="Arial" w:hAnsi="Arial" w:cs="Arial"/>
          <w:sz w:val="22"/>
          <w:szCs w:val="22"/>
          <w:lang w:val="fr-FR"/>
        </w:rPr>
      </w:pPr>
      <w:r w:rsidRPr="00F22AF5">
        <w:rPr>
          <w:rFonts w:ascii="Arial" w:hAnsi="Arial" w:cs="Arial"/>
          <w:sz w:val="22"/>
          <w:szCs w:val="22"/>
          <w:lang w:val="fr-FR"/>
        </w:rPr>
        <w:t>C</w:t>
      </w:r>
      <w:r w:rsidR="003E4E4C" w:rsidRPr="00F22AF5">
        <w:rPr>
          <w:rFonts w:ascii="Arial" w:hAnsi="Arial" w:cs="Arial"/>
          <w:sz w:val="22"/>
          <w:szCs w:val="22"/>
          <w:lang w:val="fr-FR"/>
        </w:rPr>
        <w:t>.2</w:t>
      </w:r>
      <w:r w:rsidR="004728ED" w:rsidRPr="00F22AF5">
        <w:rPr>
          <w:rFonts w:ascii="Arial" w:hAnsi="Arial" w:cs="Arial"/>
          <w:sz w:val="22"/>
          <w:szCs w:val="22"/>
          <w:lang w:val="fr-FR"/>
        </w:rPr>
        <w:t xml:space="preserve"> </w:t>
      </w:r>
      <w:r w:rsidR="00BE53FC">
        <w:rPr>
          <w:rFonts w:ascii="Arial" w:hAnsi="Arial" w:cs="Arial"/>
          <w:sz w:val="22"/>
          <w:szCs w:val="22"/>
          <w:lang w:val="fr-FR"/>
        </w:rPr>
        <w:tab/>
      </w:r>
      <w:r w:rsidR="002261B9" w:rsidRPr="00F22AF5">
        <w:rPr>
          <w:rFonts w:ascii="Arial" w:hAnsi="Arial" w:cs="Arial"/>
          <w:sz w:val="22"/>
          <w:szCs w:val="22"/>
          <w:lang w:val="fr-FR"/>
        </w:rPr>
        <w:t>Parmi ces personnes, combien, selon les estimations, sont actuellement des élèves du primaire ou du secondaire ou des étudiants</w:t>
      </w:r>
      <w:r w:rsidR="004728ED" w:rsidRPr="00F22AF5">
        <w:rPr>
          <w:rFonts w:ascii="Arial" w:hAnsi="Arial" w:cs="Arial"/>
          <w:sz w:val="22"/>
          <w:szCs w:val="22"/>
          <w:lang w:val="fr-FR"/>
        </w:rPr>
        <w:t>?</w:t>
      </w:r>
    </w:p>
    <w:p w14:paraId="516FBFE9" w14:textId="255171E4" w:rsidR="004728ED" w:rsidRPr="00F22AF5" w:rsidRDefault="00F86728" w:rsidP="00BE53FC">
      <w:pPr>
        <w:tabs>
          <w:tab w:val="left" w:pos="567"/>
        </w:tabs>
        <w:spacing w:after="220"/>
        <w:rPr>
          <w:rFonts w:ascii="Arial" w:hAnsi="Arial" w:cs="Arial"/>
          <w:sz w:val="22"/>
          <w:szCs w:val="22"/>
          <w:lang w:val="fr-FR"/>
        </w:rPr>
      </w:pPr>
      <w:r w:rsidRPr="00F22AF5">
        <w:rPr>
          <w:rFonts w:ascii="Arial" w:hAnsi="Arial" w:cs="Arial"/>
          <w:sz w:val="22"/>
          <w:szCs w:val="22"/>
          <w:lang w:val="fr-FR"/>
        </w:rPr>
        <w:t>C.</w:t>
      </w:r>
      <w:r w:rsidR="003E4E4C" w:rsidRPr="00F22AF5">
        <w:rPr>
          <w:rFonts w:ascii="Arial" w:hAnsi="Arial" w:cs="Arial"/>
          <w:sz w:val="22"/>
          <w:szCs w:val="22"/>
          <w:lang w:val="fr-FR"/>
        </w:rPr>
        <w:t>3</w:t>
      </w:r>
      <w:r w:rsidR="004728ED" w:rsidRPr="00F22AF5">
        <w:rPr>
          <w:rFonts w:ascii="Arial" w:hAnsi="Arial" w:cs="Arial"/>
          <w:sz w:val="22"/>
          <w:szCs w:val="22"/>
          <w:lang w:val="fr-FR"/>
        </w:rPr>
        <w:t xml:space="preserve"> </w:t>
      </w:r>
      <w:r w:rsidR="00BE53FC">
        <w:rPr>
          <w:rFonts w:ascii="Arial" w:hAnsi="Arial" w:cs="Arial"/>
          <w:sz w:val="22"/>
          <w:szCs w:val="22"/>
          <w:lang w:val="fr-FR"/>
        </w:rPr>
        <w:tab/>
      </w:r>
      <w:r w:rsidR="002261B9" w:rsidRPr="00F22AF5">
        <w:rPr>
          <w:rFonts w:ascii="Arial" w:hAnsi="Arial" w:cs="Arial"/>
          <w:sz w:val="22"/>
          <w:szCs w:val="22"/>
          <w:lang w:val="fr-FR"/>
        </w:rPr>
        <w:t>Dans quelles langues sont établis les manuels scolaires et les ouvrages éducatifs</w:t>
      </w:r>
      <w:r w:rsidR="004728ED" w:rsidRPr="00F22AF5">
        <w:rPr>
          <w:rFonts w:ascii="Arial" w:hAnsi="Arial" w:cs="Arial"/>
          <w:sz w:val="22"/>
          <w:szCs w:val="22"/>
          <w:lang w:val="fr-FR"/>
        </w:rPr>
        <w:t>?</w:t>
      </w:r>
    </w:p>
    <w:p w14:paraId="15C8394D" w14:textId="6CE8358D" w:rsidR="004728ED" w:rsidRPr="00F22AF5" w:rsidRDefault="00F86728" w:rsidP="00BE53FC">
      <w:pPr>
        <w:tabs>
          <w:tab w:val="left" w:pos="567"/>
        </w:tabs>
        <w:spacing w:after="220"/>
        <w:rPr>
          <w:rFonts w:ascii="Arial" w:hAnsi="Arial" w:cs="Arial"/>
          <w:sz w:val="22"/>
          <w:szCs w:val="22"/>
          <w:lang w:val="fr-FR"/>
        </w:rPr>
      </w:pPr>
      <w:r w:rsidRPr="00F22AF5">
        <w:rPr>
          <w:rFonts w:ascii="Arial" w:hAnsi="Arial" w:cs="Arial"/>
          <w:sz w:val="22"/>
          <w:szCs w:val="22"/>
          <w:lang w:val="fr-FR"/>
        </w:rPr>
        <w:t>C</w:t>
      </w:r>
      <w:r w:rsidR="003E4E4C" w:rsidRPr="00F22AF5">
        <w:rPr>
          <w:rFonts w:ascii="Arial" w:hAnsi="Arial" w:cs="Arial"/>
          <w:sz w:val="22"/>
          <w:szCs w:val="22"/>
          <w:lang w:val="fr-FR"/>
        </w:rPr>
        <w:t>.4</w:t>
      </w:r>
      <w:r w:rsidR="004728ED" w:rsidRPr="00F22AF5">
        <w:rPr>
          <w:rFonts w:ascii="Arial" w:hAnsi="Arial" w:cs="Arial"/>
          <w:sz w:val="22"/>
          <w:szCs w:val="22"/>
          <w:lang w:val="fr-FR"/>
        </w:rPr>
        <w:t xml:space="preserve"> </w:t>
      </w:r>
      <w:r w:rsidR="00BE53FC">
        <w:rPr>
          <w:rFonts w:ascii="Arial" w:hAnsi="Arial" w:cs="Arial"/>
          <w:sz w:val="22"/>
          <w:szCs w:val="22"/>
          <w:lang w:val="fr-FR"/>
        </w:rPr>
        <w:tab/>
      </w:r>
      <w:r w:rsidR="002261B9" w:rsidRPr="00F22AF5">
        <w:rPr>
          <w:rFonts w:ascii="Arial" w:hAnsi="Arial" w:cs="Arial"/>
          <w:sz w:val="22"/>
          <w:szCs w:val="22"/>
          <w:lang w:val="fr-FR"/>
        </w:rPr>
        <w:t>À combien estime</w:t>
      </w:r>
      <w:r w:rsidR="00C41C21" w:rsidRPr="00F22AF5">
        <w:rPr>
          <w:rFonts w:ascii="Arial" w:hAnsi="Arial" w:cs="Arial"/>
          <w:sz w:val="22"/>
          <w:szCs w:val="22"/>
          <w:lang w:val="fr-FR"/>
        </w:rPr>
        <w:t>-</w:t>
      </w:r>
      <w:r w:rsidR="002261B9" w:rsidRPr="00F22AF5">
        <w:rPr>
          <w:rFonts w:ascii="Arial" w:hAnsi="Arial" w:cs="Arial"/>
          <w:sz w:val="22"/>
          <w:szCs w:val="22"/>
          <w:lang w:val="fr-FR"/>
        </w:rPr>
        <w:t>t</w:t>
      </w:r>
      <w:r w:rsidR="00C41C21" w:rsidRPr="00F22AF5">
        <w:rPr>
          <w:rFonts w:ascii="Arial" w:hAnsi="Arial" w:cs="Arial"/>
          <w:sz w:val="22"/>
          <w:szCs w:val="22"/>
          <w:lang w:val="fr-FR"/>
        </w:rPr>
        <w:t>-</w:t>
      </w:r>
      <w:r w:rsidR="002261B9" w:rsidRPr="00F22AF5">
        <w:rPr>
          <w:rFonts w:ascii="Arial" w:hAnsi="Arial" w:cs="Arial"/>
          <w:sz w:val="22"/>
          <w:szCs w:val="22"/>
          <w:lang w:val="fr-FR"/>
        </w:rPr>
        <w:t>on le nombre d</w:t>
      </w:r>
      <w:r w:rsidR="00C41C21" w:rsidRPr="00F22AF5">
        <w:rPr>
          <w:rFonts w:ascii="Arial" w:hAnsi="Arial" w:cs="Arial"/>
          <w:sz w:val="22"/>
          <w:szCs w:val="22"/>
          <w:lang w:val="fr-FR"/>
        </w:rPr>
        <w:t>’</w:t>
      </w:r>
      <w:r w:rsidR="002261B9" w:rsidRPr="00F22AF5">
        <w:rPr>
          <w:rFonts w:ascii="Arial" w:hAnsi="Arial" w:cs="Arial"/>
          <w:sz w:val="22"/>
          <w:szCs w:val="22"/>
          <w:lang w:val="fr-FR"/>
        </w:rPr>
        <w:t>ouvrages en format accessible actuellement disponibles dans votre pays</w:t>
      </w:r>
      <w:r w:rsidR="004728ED" w:rsidRPr="00F22AF5">
        <w:rPr>
          <w:rFonts w:ascii="Arial" w:hAnsi="Arial" w:cs="Arial"/>
          <w:sz w:val="22"/>
          <w:szCs w:val="22"/>
          <w:lang w:val="fr-FR"/>
        </w:rPr>
        <w:t>?</w:t>
      </w:r>
      <w:r w:rsidR="003E4E4C" w:rsidRPr="00F22AF5">
        <w:rPr>
          <w:rFonts w:ascii="Arial" w:hAnsi="Arial" w:cs="Arial"/>
          <w:sz w:val="22"/>
          <w:szCs w:val="22"/>
          <w:lang w:val="fr-FR"/>
        </w:rPr>
        <w:t xml:space="preserve">  </w:t>
      </w:r>
      <w:r w:rsidR="002261B9" w:rsidRPr="00F22AF5">
        <w:rPr>
          <w:rFonts w:ascii="Arial" w:hAnsi="Arial" w:cs="Arial"/>
          <w:sz w:val="22"/>
          <w:szCs w:val="22"/>
          <w:lang w:val="fr-FR"/>
        </w:rPr>
        <w:t>Dans quels</w:t>
      </w:r>
      <w:r w:rsidR="003E4E4C" w:rsidRPr="00F22AF5">
        <w:rPr>
          <w:rFonts w:ascii="Arial" w:hAnsi="Arial" w:cs="Arial"/>
          <w:sz w:val="22"/>
          <w:szCs w:val="22"/>
          <w:lang w:val="fr-FR"/>
        </w:rPr>
        <w:t xml:space="preserve"> formats?</w:t>
      </w:r>
    </w:p>
    <w:p w14:paraId="535B019F" w14:textId="4CB3C25B" w:rsidR="00C41C21" w:rsidRPr="00F22AF5" w:rsidRDefault="00F86728" w:rsidP="00BE53FC">
      <w:pPr>
        <w:tabs>
          <w:tab w:val="left" w:pos="567"/>
        </w:tabs>
        <w:spacing w:after="220"/>
        <w:rPr>
          <w:rFonts w:ascii="Arial" w:hAnsi="Arial" w:cs="Arial"/>
          <w:sz w:val="22"/>
          <w:szCs w:val="22"/>
          <w:lang w:val="fr-FR"/>
        </w:rPr>
      </w:pPr>
      <w:r w:rsidRPr="00F22AF5">
        <w:rPr>
          <w:rFonts w:ascii="Arial" w:hAnsi="Arial" w:cs="Arial"/>
          <w:sz w:val="22"/>
          <w:szCs w:val="22"/>
          <w:lang w:val="fr-FR"/>
        </w:rPr>
        <w:t>C</w:t>
      </w:r>
      <w:r w:rsidR="004728ED" w:rsidRPr="00F22AF5">
        <w:rPr>
          <w:rFonts w:ascii="Arial" w:hAnsi="Arial" w:cs="Arial"/>
          <w:sz w:val="22"/>
          <w:szCs w:val="22"/>
          <w:lang w:val="fr-FR"/>
        </w:rPr>
        <w:t>.</w:t>
      </w:r>
      <w:r w:rsidR="00CD6E63" w:rsidRPr="00F22AF5">
        <w:rPr>
          <w:rFonts w:ascii="Arial" w:hAnsi="Arial" w:cs="Arial"/>
          <w:sz w:val="22"/>
          <w:szCs w:val="22"/>
          <w:lang w:val="fr-FR"/>
        </w:rPr>
        <w:t>5</w:t>
      </w:r>
      <w:r w:rsidR="004728ED" w:rsidRPr="00F22AF5">
        <w:rPr>
          <w:rFonts w:ascii="Arial" w:hAnsi="Arial" w:cs="Arial"/>
          <w:sz w:val="22"/>
          <w:szCs w:val="22"/>
          <w:lang w:val="fr-FR"/>
        </w:rPr>
        <w:t xml:space="preserve"> </w:t>
      </w:r>
      <w:r w:rsidR="00BE53FC">
        <w:rPr>
          <w:rFonts w:ascii="Arial" w:hAnsi="Arial" w:cs="Arial"/>
          <w:sz w:val="22"/>
          <w:szCs w:val="22"/>
          <w:lang w:val="fr-FR"/>
        </w:rPr>
        <w:tab/>
      </w:r>
      <w:r w:rsidR="00944CD7" w:rsidRPr="00F22AF5">
        <w:rPr>
          <w:rFonts w:ascii="Arial" w:hAnsi="Arial" w:cs="Arial"/>
          <w:sz w:val="22"/>
          <w:szCs w:val="22"/>
          <w:lang w:val="fr-FR"/>
        </w:rPr>
        <w:t>Quelles autres organisations dans votre pays produisent et distribuent actuellement des ouvrages en format accessible</w:t>
      </w:r>
      <w:r w:rsidR="004728ED" w:rsidRPr="00F22AF5">
        <w:rPr>
          <w:rFonts w:ascii="Arial" w:hAnsi="Arial" w:cs="Arial"/>
          <w:sz w:val="22"/>
          <w:szCs w:val="22"/>
          <w:lang w:val="fr-FR"/>
        </w:rPr>
        <w:t>?</w:t>
      </w:r>
    </w:p>
    <w:p w14:paraId="224264E4" w14:textId="0A52EE78" w:rsidR="004728ED" w:rsidRPr="00F22AF5" w:rsidRDefault="00F86728" w:rsidP="00BE53FC">
      <w:pPr>
        <w:tabs>
          <w:tab w:val="left" w:pos="567"/>
        </w:tabs>
        <w:spacing w:after="220"/>
        <w:rPr>
          <w:rFonts w:ascii="Arial" w:hAnsi="Arial" w:cs="Arial"/>
          <w:sz w:val="22"/>
          <w:szCs w:val="22"/>
          <w:lang w:val="fr-FR"/>
        </w:rPr>
      </w:pPr>
      <w:r w:rsidRPr="00F22AF5">
        <w:rPr>
          <w:rFonts w:ascii="Arial" w:hAnsi="Arial" w:cs="Arial"/>
          <w:sz w:val="22"/>
          <w:szCs w:val="22"/>
          <w:lang w:val="fr-FR"/>
        </w:rPr>
        <w:t>C</w:t>
      </w:r>
      <w:r w:rsidR="004728ED" w:rsidRPr="00F22AF5">
        <w:rPr>
          <w:rFonts w:ascii="Arial" w:hAnsi="Arial" w:cs="Arial"/>
          <w:sz w:val="22"/>
          <w:szCs w:val="22"/>
          <w:lang w:val="fr-FR"/>
        </w:rPr>
        <w:t>.</w:t>
      </w:r>
      <w:r w:rsidR="00CD6E63" w:rsidRPr="00F22AF5">
        <w:rPr>
          <w:rFonts w:ascii="Arial" w:hAnsi="Arial" w:cs="Arial"/>
          <w:sz w:val="22"/>
          <w:szCs w:val="22"/>
          <w:lang w:val="fr-FR"/>
        </w:rPr>
        <w:t>6</w:t>
      </w:r>
      <w:r w:rsidR="004728ED" w:rsidRPr="00F22AF5">
        <w:rPr>
          <w:rFonts w:ascii="Arial" w:hAnsi="Arial" w:cs="Arial"/>
          <w:sz w:val="22"/>
          <w:szCs w:val="22"/>
          <w:lang w:val="fr-FR"/>
        </w:rPr>
        <w:t xml:space="preserve"> </w:t>
      </w:r>
      <w:r w:rsidR="00BE53FC">
        <w:rPr>
          <w:rFonts w:ascii="Arial" w:hAnsi="Arial" w:cs="Arial"/>
          <w:sz w:val="22"/>
          <w:szCs w:val="22"/>
          <w:lang w:val="fr-FR"/>
        </w:rPr>
        <w:tab/>
      </w:r>
      <w:r w:rsidR="00F9469B" w:rsidRPr="00F22AF5">
        <w:rPr>
          <w:rFonts w:ascii="Arial" w:hAnsi="Arial" w:cs="Arial"/>
          <w:sz w:val="22"/>
          <w:szCs w:val="22"/>
          <w:lang w:val="fr-FR"/>
        </w:rPr>
        <w:t>Quels dispositifs de lecture sont couramment utilisés (par exemple, smartphones, lecteurs MP3, lecteurs DAISY, ordinateurs, etc.)</w:t>
      </w:r>
      <w:r w:rsidR="004728ED" w:rsidRPr="00F22AF5">
        <w:rPr>
          <w:rFonts w:ascii="Arial" w:hAnsi="Arial" w:cs="Arial"/>
          <w:sz w:val="22"/>
          <w:szCs w:val="22"/>
          <w:lang w:val="fr-FR"/>
        </w:rPr>
        <w:t>?</w:t>
      </w:r>
    </w:p>
    <w:p w14:paraId="1D7A52D3" w14:textId="5558361A" w:rsidR="00875C0C" w:rsidRPr="00F22AF5" w:rsidRDefault="00F86728" w:rsidP="00BE53FC">
      <w:pPr>
        <w:tabs>
          <w:tab w:val="left" w:pos="567"/>
        </w:tabs>
        <w:spacing w:after="360"/>
        <w:rPr>
          <w:rFonts w:ascii="Arial" w:hAnsi="Arial" w:cs="Arial"/>
          <w:sz w:val="22"/>
          <w:szCs w:val="22"/>
          <w:lang w:val="fr-FR"/>
        </w:rPr>
      </w:pPr>
      <w:r w:rsidRPr="00F22AF5">
        <w:rPr>
          <w:rFonts w:ascii="Arial" w:hAnsi="Arial" w:cs="Arial"/>
          <w:sz w:val="22"/>
          <w:szCs w:val="22"/>
          <w:lang w:val="fr-FR"/>
        </w:rPr>
        <w:t>C</w:t>
      </w:r>
      <w:r w:rsidR="004728ED" w:rsidRPr="00F22AF5">
        <w:rPr>
          <w:rFonts w:ascii="Arial" w:hAnsi="Arial" w:cs="Arial"/>
          <w:sz w:val="22"/>
          <w:szCs w:val="22"/>
          <w:lang w:val="fr-FR"/>
        </w:rPr>
        <w:t>.</w:t>
      </w:r>
      <w:r w:rsidR="00CD6E63" w:rsidRPr="00F22AF5">
        <w:rPr>
          <w:rFonts w:ascii="Arial" w:hAnsi="Arial" w:cs="Arial"/>
          <w:sz w:val="22"/>
          <w:szCs w:val="22"/>
          <w:lang w:val="fr-FR"/>
        </w:rPr>
        <w:t>7</w:t>
      </w:r>
      <w:r w:rsidR="004728ED" w:rsidRPr="00F22AF5">
        <w:rPr>
          <w:rFonts w:ascii="Arial" w:hAnsi="Arial" w:cs="Arial"/>
          <w:sz w:val="22"/>
          <w:szCs w:val="22"/>
          <w:lang w:val="fr-FR"/>
        </w:rPr>
        <w:t xml:space="preserve"> </w:t>
      </w:r>
      <w:r w:rsidR="00BE53FC">
        <w:rPr>
          <w:rFonts w:ascii="Arial" w:hAnsi="Arial" w:cs="Arial"/>
          <w:sz w:val="22"/>
          <w:szCs w:val="22"/>
          <w:lang w:val="fr-FR"/>
        </w:rPr>
        <w:tab/>
      </w:r>
      <w:r w:rsidR="00922E32" w:rsidRPr="00F22AF5">
        <w:rPr>
          <w:rFonts w:ascii="Arial" w:hAnsi="Arial" w:cs="Arial"/>
          <w:sz w:val="22"/>
          <w:szCs w:val="22"/>
          <w:lang w:val="fr-FR"/>
        </w:rPr>
        <w:t>Les dispositifs de lecture sont</w:t>
      </w:r>
      <w:r w:rsidR="00C41C21" w:rsidRPr="00F22AF5">
        <w:rPr>
          <w:rFonts w:ascii="Arial" w:hAnsi="Arial" w:cs="Arial"/>
          <w:sz w:val="22"/>
          <w:szCs w:val="22"/>
          <w:lang w:val="fr-FR"/>
        </w:rPr>
        <w:t>-</w:t>
      </w:r>
      <w:r w:rsidR="00922E32" w:rsidRPr="00F22AF5">
        <w:rPr>
          <w:rFonts w:ascii="Arial" w:hAnsi="Arial" w:cs="Arial"/>
          <w:sz w:val="22"/>
          <w:szCs w:val="22"/>
          <w:lang w:val="fr-FR"/>
        </w:rPr>
        <w:t xml:space="preserve">ils opérationnels dans la (les) langue(s) nationale(s), </w:t>
      </w:r>
      <w:r w:rsidR="00C41C21" w:rsidRPr="00F22AF5">
        <w:rPr>
          <w:rFonts w:ascii="Arial" w:hAnsi="Arial" w:cs="Arial"/>
          <w:sz w:val="22"/>
          <w:szCs w:val="22"/>
          <w:lang w:val="fr-FR"/>
        </w:rPr>
        <w:t>à savoir</w:t>
      </w:r>
      <w:r w:rsidR="00922E32" w:rsidRPr="00F22AF5">
        <w:rPr>
          <w:rFonts w:ascii="Arial" w:hAnsi="Arial" w:cs="Arial"/>
          <w:sz w:val="22"/>
          <w:szCs w:val="22"/>
          <w:lang w:val="fr-FR"/>
        </w:rPr>
        <w:t xml:space="preserve"> existe</w:t>
      </w:r>
      <w:r w:rsidR="00C41C21" w:rsidRPr="00F22AF5">
        <w:rPr>
          <w:rFonts w:ascii="Arial" w:hAnsi="Arial" w:cs="Arial"/>
          <w:sz w:val="22"/>
          <w:szCs w:val="22"/>
          <w:lang w:val="fr-FR"/>
        </w:rPr>
        <w:t>-</w:t>
      </w:r>
      <w:r w:rsidR="00922E32" w:rsidRPr="00F22AF5">
        <w:rPr>
          <w:rFonts w:ascii="Arial" w:hAnsi="Arial" w:cs="Arial"/>
          <w:sz w:val="22"/>
          <w:szCs w:val="22"/>
          <w:lang w:val="fr-FR"/>
        </w:rPr>
        <w:t>t</w:t>
      </w:r>
      <w:r w:rsidR="00C41C21" w:rsidRPr="00F22AF5">
        <w:rPr>
          <w:rFonts w:ascii="Arial" w:hAnsi="Arial" w:cs="Arial"/>
          <w:sz w:val="22"/>
          <w:szCs w:val="22"/>
          <w:lang w:val="fr-FR"/>
        </w:rPr>
        <w:t>-</w:t>
      </w:r>
      <w:r w:rsidR="00922E32" w:rsidRPr="00F22AF5">
        <w:rPr>
          <w:rFonts w:ascii="Arial" w:hAnsi="Arial" w:cs="Arial"/>
          <w:sz w:val="22"/>
          <w:szCs w:val="22"/>
          <w:lang w:val="fr-FR"/>
        </w:rPr>
        <w:t>il un logiciel de synthèse vocale?  Dans l</w:t>
      </w:r>
      <w:r w:rsidR="00C41C21" w:rsidRPr="00F22AF5">
        <w:rPr>
          <w:rFonts w:ascii="Arial" w:hAnsi="Arial" w:cs="Arial"/>
          <w:sz w:val="22"/>
          <w:szCs w:val="22"/>
          <w:lang w:val="fr-FR"/>
        </w:rPr>
        <w:t>’</w:t>
      </w:r>
      <w:r w:rsidR="00922E32" w:rsidRPr="00F22AF5">
        <w:rPr>
          <w:rFonts w:ascii="Arial" w:hAnsi="Arial" w:cs="Arial"/>
          <w:sz w:val="22"/>
          <w:szCs w:val="22"/>
          <w:lang w:val="fr-FR"/>
        </w:rPr>
        <w:t>affirmative, veuillez indiquer le logiciel de synthèse vocale disponible et dans quelles langues</w:t>
      </w:r>
      <w:r w:rsidR="000B27E2" w:rsidRPr="00F22AF5">
        <w:rPr>
          <w:rFonts w:ascii="Arial" w:hAnsi="Arial" w:cs="Arial"/>
          <w:sz w:val="22"/>
          <w:szCs w:val="22"/>
          <w:lang w:val="fr-FR"/>
        </w:rPr>
        <w:t>.</w:t>
      </w:r>
    </w:p>
    <w:p w14:paraId="19A46AA7" w14:textId="38BDFE1E" w:rsidR="003C280F" w:rsidRPr="00F22AF5" w:rsidRDefault="00F86728" w:rsidP="00C41C21">
      <w:pPr>
        <w:pStyle w:val="Heading2"/>
        <w:shd w:val="clear" w:color="auto" w:fill="365F91" w:themeFill="accent1" w:themeFillShade="BF"/>
        <w:tabs>
          <w:tab w:val="left" w:pos="567"/>
        </w:tabs>
        <w:rPr>
          <w:rFonts w:ascii="Arial" w:hAnsi="Arial" w:cs="Arial"/>
          <w:szCs w:val="22"/>
          <w:lang w:val="fr-FR"/>
        </w:rPr>
      </w:pPr>
      <w:r w:rsidRPr="00F22AF5">
        <w:rPr>
          <w:rFonts w:ascii="Arial" w:hAnsi="Arial" w:cs="Arial"/>
          <w:szCs w:val="22"/>
          <w:lang w:val="fr-FR"/>
        </w:rPr>
        <w:t>D</w:t>
      </w:r>
      <w:r w:rsidR="00922E32" w:rsidRPr="00F22AF5">
        <w:rPr>
          <w:rFonts w:ascii="Arial" w:hAnsi="Arial" w:cs="Arial"/>
          <w:szCs w:val="22"/>
          <w:lang w:val="fr-FR"/>
        </w:rPr>
        <w:t xml:space="preserve">. </w:t>
      </w:r>
      <w:r w:rsidR="00563750" w:rsidRPr="00F22AF5">
        <w:rPr>
          <w:rFonts w:ascii="Arial" w:hAnsi="Arial" w:cs="Arial"/>
          <w:szCs w:val="22"/>
          <w:lang w:val="fr-FR"/>
        </w:rPr>
        <w:t xml:space="preserve"> </w:t>
      </w:r>
      <w:r w:rsidR="003C280F" w:rsidRPr="00F22AF5">
        <w:rPr>
          <w:rFonts w:ascii="Arial" w:hAnsi="Arial" w:cs="Arial"/>
          <w:szCs w:val="22"/>
          <w:lang w:val="fr-FR"/>
        </w:rPr>
        <w:t>Context</w:t>
      </w:r>
      <w:r w:rsidR="00922E32" w:rsidRPr="00F22AF5">
        <w:rPr>
          <w:rFonts w:ascii="Arial" w:hAnsi="Arial" w:cs="Arial"/>
          <w:szCs w:val="22"/>
          <w:lang w:val="fr-FR"/>
        </w:rPr>
        <w:t>e juridique</w:t>
      </w:r>
    </w:p>
    <w:p w14:paraId="18344180" w14:textId="356ABF73" w:rsidR="00326052" w:rsidRPr="00F22AF5" w:rsidRDefault="00F86728" w:rsidP="00F30ED4">
      <w:pPr>
        <w:tabs>
          <w:tab w:val="left" w:pos="567"/>
        </w:tabs>
        <w:spacing w:before="220" w:after="220"/>
        <w:rPr>
          <w:rFonts w:ascii="Arial" w:hAnsi="Arial" w:cs="Arial"/>
          <w:sz w:val="22"/>
          <w:szCs w:val="22"/>
          <w:lang w:val="fr-FR"/>
        </w:rPr>
      </w:pPr>
      <w:r w:rsidRPr="00F22AF5">
        <w:rPr>
          <w:rFonts w:ascii="Arial" w:hAnsi="Arial" w:cs="Arial"/>
          <w:sz w:val="22"/>
          <w:szCs w:val="22"/>
          <w:lang w:val="fr-FR"/>
        </w:rPr>
        <w:t>D</w:t>
      </w:r>
      <w:r w:rsidR="00014CA3" w:rsidRPr="00F22AF5">
        <w:rPr>
          <w:rFonts w:ascii="Arial" w:hAnsi="Arial" w:cs="Arial"/>
          <w:sz w:val="22"/>
          <w:szCs w:val="22"/>
          <w:lang w:val="fr-FR"/>
        </w:rPr>
        <w:t xml:space="preserve">.1 </w:t>
      </w:r>
      <w:r w:rsidR="00BE53FC">
        <w:rPr>
          <w:rFonts w:ascii="Arial" w:hAnsi="Arial" w:cs="Arial"/>
          <w:sz w:val="22"/>
          <w:szCs w:val="22"/>
          <w:lang w:val="fr-FR"/>
        </w:rPr>
        <w:tab/>
      </w:r>
      <w:r w:rsidR="00CF2204" w:rsidRPr="00F22AF5">
        <w:rPr>
          <w:rFonts w:ascii="Arial" w:hAnsi="Arial" w:cs="Arial"/>
          <w:sz w:val="22"/>
          <w:szCs w:val="22"/>
          <w:lang w:val="fr-FR"/>
        </w:rPr>
        <w:t>Veuillez préciser si des dispositions dans la législation de votre pays autorisent la production d</w:t>
      </w:r>
      <w:r w:rsidR="00C41C21" w:rsidRPr="00F22AF5">
        <w:rPr>
          <w:rFonts w:ascii="Arial" w:hAnsi="Arial" w:cs="Arial"/>
          <w:sz w:val="22"/>
          <w:szCs w:val="22"/>
          <w:lang w:val="fr-FR"/>
        </w:rPr>
        <w:t>’</w:t>
      </w:r>
      <w:r w:rsidR="00CF2204" w:rsidRPr="00F22AF5">
        <w:rPr>
          <w:rFonts w:ascii="Arial" w:hAnsi="Arial" w:cs="Arial"/>
          <w:sz w:val="22"/>
          <w:szCs w:val="22"/>
          <w:lang w:val="fr-FR"/>
        </w:rPr>
        <w:t>ouvrages dans des formats accessibles tels que le braille, les fichiers audio ou le texte numérique, sans qu</w:t>
      </w:r>
      <w:r w:rsidR="00C41C21" w:rsidRPr="00F22AF5">
        <w:rPr>
          <w:rFonts w:ascii="Arial" w:hAnsi="Arial" w:cs="Arial"/>
          <w:sz w:val="22"/>
          <w:szCs w:val="22"/>
          <w:lang w:val="fr-FR"/>
        </w:rPr>
        <w:t>’</w:t>
      </w:r>
      <w:r w:rsidR="00CF2204" w:rsidRPr="00F22AF5">
        <w:rPr>
          <w:rFonts w:ascii="Arial" w:hAnsi="Arial" w:cs="Arial"/>
          <w:sz w:val="22"/>
          <w:szCs w:val="22"/>
          <w:lang w:val="fr-FR"/>
        </w:rPr>
        <w:t>il soit nécessaire de demander l</w:t>
      </w:r>
      <w:r w:rsidR="00C41C21" w:rsidRPr="00F22AF5">
        <w:rPr>
          <w:rFonts w:ascii="Arial" w:hAnsi="Arial" w:cs="Arial"/>
          <w:sz w:val="22"/>
          <w:szCs w:val="22"/>
          <w:lang w:val="fr-FR"/>
        </w:rPr>
        <w:t>’</w:t>
      </w:r>
      <w:r w:rsidR="00CF2204" w:rsidRPr="00F22AF5">
        <w:rPr>
          <w:rFonts w:ascii="Arial" w:hAnsi="Arial" w:cs="Arial"/>
          <w:sz w:val="22"/>
          <w:szCs w:val="22"/>
          <w:lang w:val="fr-FR"/>
        </w:rPr>
        <w:t>autorisation du titulaire du droit d</w:t>
      </w:r>
      <w:r w:rsidR="00C41C21" w:rsidRPr="00F22AF5">
        <w:rPr>
          <w:rFonts w:ascii="Arial" w:hAnsi="Arial" w:cs="Arial"/>
          <w:sz w:val="22"/>
          <w:szCs w:val="22"/>
          <w:lang w:val="fr-FR"/>
        </w:rPr>
        <w:t>’</w:t>
      </w:r>
      <w:r w:rsidR="00CF2204" w:rsidRPr="00F22AF5">
        <w:rPr>
          <w:rFonts w:ascii="Arial" w:hAnsi="Arial" w:cs="Arial"/>
          <w:sz w:val="22"/>
          <w:szCs w:val="22"/>
          <w:lang w:val="fr-FR"/>
        </w:rPr>
        <w:t>auteur sur l</w:t>
      </w:r>
      <w:r w:rsidR="00C41C21" w:rsidRPr="00F22AF5">
        <w:rPr>
          <w:rFonts w:ascii="Arial" w:hAnsi="Arial" w:cs="Arial"/>
          <w:sz w:val="22"/>
          <w:szCs w:val="22"/>
          <w:lang w:val="fr-FR"/>
        </w:rPr>
        <w:t>’</w:t>
      </w:r>
      <w:r w:rsidR="00CF2204" w:rsidRPr="00F22AF5">
        <w:rPr>
          <w:rFonts w:ascii="Arial" w:hAnsi="Arial" w:cs="Arial"/>
          <w:sz w:val="22"/>
          <w:szCs w:val="22"/>
          <w:lang w:val="fr-FR"/>
        </w:rPr>
        <w:t>ouvrage en questi</w:t>
      </w:r>
      <w:r w:rsidR="00F22AF5" w:rsidRPr="00F22AF5">
        <w:rPr>
          <w:rFonts w:ascii="Arial" w:hAnsi="Arial" w:cs="Arial"/>
          <w:sz w:val="22"/>
          <w:szCs w:val="22"/>
          <w:lang w:val="fr-FR"/>
        </w:rPr>
        <w:t>on.  Da</w:t>
      </w:r>
      <w:r w:rsidR="00CF2204" w:rsidRPr="00F22AF5">
        <w:rPr>
          <w:rFonts w:ascii="Arial" w:hAnsi="Arial" w:cs="Arial"/>
          <w:sz w:val="22"/>
          <w:szCs w:val="22"/>
          <w:lang w:val="fr-FR"/>
        </w:rPr>
        <w:t>ns l</w:t>
      </w:r>
      <w:r w:rsidR="00C41C21" w:rsidRPr="00F22AF5">
        <w:rPr>
          <w:rFonts w:ascii="Arial" w:hAnsi="Arial" w:cs="Arial"/>
          <w:sz w:val="22"/>
          <w:szCs w:val="22"/>
          <w:lang w:val="fr-FR"/>
        </w:rPr>
        <w:t>’</w:t>
      </w:r>
      <w:r w:rsidR="00CF2204" w:rsidRPr="00F22AF5">
        <w:rPr>
          <w:rFonts w:ascii="Arial" w:hAnsi="Arial" w:cs="Arial"/>
          <w:sz w:val="22"/>
          <w:szCs w:val="22"/>
          <w:lang w:val="fr-FR"/>
        </w:rPr>
        <w:t>affirmative, veuillez indiquer la référence et le libellé de ces dispositions juridiques</w:t>
      </w:r>
      <w:r w:rsidR="002D028F" w:rsidRPr="00F22AF5">
        <w:rPr>
          <w:rFonts w:ascii="Arial" w:hAnsi="Arial" w:cs="Arial"/>
          <w:sz w:val="22"/>
          <w:szCs w:val="22"/>
          <w:lang w:val="fr-FR"/>
        </w:rPr>
        <w:t>.</w:t>
      </w:r>
    </w:p>
    <w:p w14:paraId="03F6B746" w14:textId="6BF0D840" w:rsidR="005F281A" w:rsidRPr="00F22AF5" w:rsidRDefault="00F86728" w:rsidP="00F30ED4">
      <w:pPr>
        <w:pStyle w:val="NormalWeb"/>
        <w:tabs>
          <w:tab w:val="left" w:pos="567"/>
        </w:tabs>
        <w:spacing w:after="220"/>
        <w:rPr>
          <w:rFonts w:ascii="Arial" w:hAnsi="Arial" w:cs="Arial"/>
          <w:color w:val="auto"/>
          <w:sz w:val="22"/>
          <w:szCs w:val="22"/>
          <w:lang w:val="fr-FR"/>
        </w:rPr>
      </w:pPr>
      <w:r w:rsidRPr="00F22AF5">
        <w:rPr>
          <w:rFonts w:ascii="Arial" w:hAnsi="Arial" w:cs="Arial"/>
          <w:color w:val="auto"/>
          <w:sz w:val="22"/>
          <w:szCs w:val="22"/>
          <w:lang w:val="fr-FR"/>
        </w:rPr>
        <w:t>D</w:t>
      </w:r>
      <w:r w:rsidR="00014CA3" w:rsidRPr="00F22AF5">
        <w:rPr>
          <w:rFonts w:ascii="Arial" w:hAnsi="Arial" w:cs="Arial"/>
          <w:color w:val="auto"/>
          <w:sz w:val="22"/>
          <w:szCs w:val="22"/>
          <w:lang w:val="fr-FR"/>
        </w:rPr>
        <w:t xml:space="preserve">.2 </w:t>
      </w:r>
      <w:r w:rsidR="00BE53FC">
        <w:rPr>
          <w:rFonts w:ascii="Arial" w:hAnsi="Arial" w:cs="Arial"/>
          <w:color w:val="auto"/>
          <w:sz w:val="22"/>
          <w:szCs w:val="22"/>
          <w:lang w:val="fr-FR"/>
        </w:rPr>
        <w:tab/>
      </w:r>
      <w:r w:rsidR="007F7D28" w:rsidRPr="00F22AF5">
        <w:rPr>
          <w:rFonts w:ascii="Arial" w:hAnsi="Arial" w:cs="Arial"/>
          <w:color w:val="auto"/>
          <w:sz w:val="22"/>
          <w:szCs w:val="22"/>
          <w:lang w:val="fr-FR"/>
        </w:rPr>
        <w:t>L</w:t>
      </w:r>
      <w:r w:rsidR="00C41C21" w:rsidRPr="00F22AF5">
        <w:rPr>
          <w:rFonts w:ascii="Arial" w:hAnsi="Arial" w:cs="Arial"/>
          <w:color w:val="auto"/>
          <w:sz w:val="22"/>
          <w:szCs w:val="22"/>
          <w:lang w:val="fr-FR"/>
        </w:rPr>
        <w:t>’</w:t>
      </w:r>
      <w:r w:rsidR="007F7D28" w:rsidRPr="00F22AF5">
        <w:rPr>
          <w:rFonts w:ascii="Arial" w:hAnsi="Arial" w:cs="Arial"/>
          <w:color w:val="auto"/>
          <w:sz w:val="22"/>
          <w:szCs w:val="22"/>
          <w:lang w:val="fr-FR"/>
        </w:rPr>
        <w:t>ABC s</w:t>
      </w:r>
      <w:r w:rsidR="00C41C21" w:rsidRPr="00F22AF5">
        <w:rPr>
          <w:rFonts w:ascii="Arial" w:hAnsi="Arial" w:cs="Arial"/>
          <w:color w:val="auto"/>
          <w:sz w:val="22"/>
          <w:szCs w:val="22"/>
          <w:lang w:val="fr-FR"/>
        </w:rPr>
        <w:t>’</w:t>
      </w:r>
      <w:r w:rsidR="007F7D28" w:rsidRPr="00F22AF5">
        <w:rPr>
          <w:rFonts w:ascii="Arial" w:hAnsi="Arial" w:cs="Arial"/>
          <w:color w:val="auto"/>
          <w:sz w:val="22"/>
          <w:szCs w:val="22"/>
          <w:lang w:val="fr-FR"/>
        </w:rPr>
        <w:t xml:space="preserve">inscrit en complément du </w:t>
      </w:r>
      <w:r w:rsidR="00C3083F">
        <w:fldChar w:fldCharType="begin"/>
      </w:r>
      <w:r w:rsidR="00C3083F" w:rsidRPr="00B10169">
        <w:rPr>
          <w:lang w:val="fr-CH"/>
          <w:rPrChange w:id="3" w:author="SERWE Sarah" w:date="2022-03-21T12:09:00Z">
            <w:rPr/>
          </w:rPrChange>
        </w:rPr>
        <w:instrText xml:space="preserve"> HYPERLINK "http://www.wipo.int/treaties/fr/ip/marrakesh/" </w:instrText>
      </w:r>
      <w:r w:rsidR="00C3083F">
        <w:fldChar w:fldCharType="separate"/>
      </w:r>
      <w:r w:rsidR="007F7D28" w:rsidRPr="00F22AF5">
        <w:rPr>
          <w:rStyle w:val="Hyperlink"/>
          <w:rFonts w:ascii="Arial" w:hAnsi="Arial" w:cs="Arial"/>
          <w:sz w:val="22"/>
          <w:szCs w:val="22"/>
          <w:lang w:val="fr-FR"/>
        </w:rPr>
        <w:t>Traité de Ma</w:t>
      </w:r>
      <w:r w:rsidR="002730D4" w:rsidRPr="00F22AF5">
        <w:rPr>
          <w:rStyle w:val="Hyperlink"/>
          <w:rFonts w:ascii="Arial" w:hAnsi="Arial" w:cs="Arial"/>
          <w:sz w:val="22"/>
          <w:szCs w:val="22"/>
          <w:lang w:val="fr-FR"/>
        </w:rPr>
        <w:t>rrake</w:t>
      </w:r>
      <w:r w:rsidR="007F7D28" w:rsidRPr="00F22AF5">
        <w:rPr>
          <w:rStyle w:val="Hyperlink"/>
          <w:rFonts w:ascii="Arial" w:hAnsi="Arial" w:cs="Arial"/>
          <w:sz w:val="22"/>
          <w:szCs w:val="22"/>
          <w:lang w:val="fr-FR"/>
        </w:rPr>
        <w:t>c</w:t>
      </w:r>
      <w:r w:rsidR="002730D4" w:rsidRPr="00F22AF5">
        <w:rPr>
          <w:rStyle w:val="Hyperlink"/>
          <w:rFonts w:ascii="Arial" w:hAnsi="Arial" w:cs="Arial"/>
          <w:sz w:val="22"/>
          <w:szCs w:val="22"/>
          <w:lang w:val="fr-FR"/>
        </w:rPr>
        <w:t>h</w:t>
      </w:r>
      <w:r w:rsidR="00C3083F">
        <w:rPr>
          <w:rStyle w:val="Hyperlink"/>
          <w:rFonts w:ascii="Arial" w:hAnsi="Arial" w:cs="Arial"/>
          <w:sz w:val="22"/>
          <w:szCs w:val="22"/>
          <w:lang w:val="fr-FR"/>
        </w:rPr>
        <w:fldChar w:fldCharType="end"/>
      </w:r>
      <w:r w:rsidR="002730D4" w:rsidRPr="00F22AF5">
        <w:rPr>
          <w:rFonts w:ascii="Arial" w:hAnsi="Arial" w:cs="Arial"/>
          <w:color w:val="auto"/>
          <w:sz w:val="22"/>
          <w:szCs w:val="22"/>
          <w:lang w:val="fr-FR"/>
        </w:rPr>
        <w:t xml:space="preserve">. </w:t>
      </w:r>
      <w:r w:rsidR="007F7D28" w:rsidRPr="00F22AF5">
        <w:rPr>
          <w:rFonts w:ascii="Arial" w:hAnsi="Arial" w:cs="Arial"/>
          <w:color w:val="auto"/>
          <w:sz w:val="22"/>
          <w:szCs w:val="22"/>
          <w:lang w:val="fr-FR"/>
        </w:rPr>
        <w:t xml:space="preserve"> Veuillez indiquer si votre pays a l</w:t>
      </w:r>
      <w:r w:rsidR="00C41C21" w:rsidRPr="00F22AF5">
        <w:rPr>
          <w:rFonts w:ascii="Arial" w:hAnsi="Arial" w:cs="Arial"/>
          <w:color w:val="auto"/>
          <w:sz w:val="22"/>
          <w:szCs w:val="22"/>
          <w:lang w:val="fr-FR"/>
        </w:rPr>
        <w:t>’</w:t>
      </w:r>
      <w:r w:rsidR="007F7D28" w:rsidRPr="00F22AF5">
        <w:rPr>
          <w:rFonts w:ascii="Arial" w:hAnsi="Arial" w:cs="Arial"/>
          <w:color w:val="auto"/>
          <w:sz w:val="22"/>
          <w:szCs w:val="22"/>
          <w:lang w:val="fr-FR"/>
        </w:rPr>
        <w:t>intention d</w:t>
      </w:r>
      <w:r w:rsidR="00C41C21" w:rsidRPr="00F22AF5">
        <w:rPr>
          <w:rFonts w:ascii="Arial" w:hAnsi="Arial" w:cs="Arial"/>
          <w:color w:val="auto"/>
          <w:sz w:val="22"/>
          <w:szCs w:val="22"/>
          <w:lang w:val="fr-FR"/>
        </w:rPr>
        <w:t>’</w:t>
      </w:r>
      <w:r w:rsidR="007F7D28" w:rsidRPr="00F22AF5">
        <w:rPr>
          <w:rFonts w:ascii="Arial" w:hAnsi="Arial" w:cs="Arial"/>
          <w:color w:val="auto"/>
          <w:sz w:val="22"/>
          <w:szCs w:val="22"/>
          <w:lang w:val="fr-FR"/>
        </w:rPr>
        <w:t>adhérer ou a adhéré au Traité de Marrakech</w:t>
      </w:r>
      <w:r w:rsidR="005F281A" w:rsidRPr="00F22AF5">
        <w:rPr>
          <w:rFonts w:ascii="Arial" w:hAnsi="Arial" w:cs="Arial"/>
          <w:color w:val="auto"/>
          <w:sz w:val="22"/>
          <w:szCs w:val="22"/>
          <w:lang w:val="fr-FR"/>
        </w:rPr>
        <w:t>.</w:t>
      </w:r>
    </w:p>
    <w:p w14:paraId="4AB74338" w14:textId="19FADD2A" w:rsidR="00C41C21" w:rsidRPr="00F22AF5" w:rsidRDefault="005F281A" w:rsidP="00BE53FC">
      <w:pPr>
        <w:pStyle w:val="NormalWeb"/>
        <w:tabs>
          <w:tab w:val="left" w:pos="567"/>
        </w:tabs>
        <w:spacing w:after="360"/>
        <w:rPr>
          <w:rFonts w:ascii="Arial" w:hAnsi="Arial" w:cs="Arial"/>
          <w:color w:val="auto"/>
          <w:sz w:val="22"/>
          <w:szCs w:val="22"/>
          <w:lang w:val="fr-FR"/>
        </w:rPr>
      </w:pPr>
      <w:r w:rsidRPr="00F22AF5">
        <w:rPr>
          <w:rFonts w:ascii="Arial" w:hAnsi="Arial" w:cs="Arial"/>
          <w:color w:val="auto"/>
          <w:sz w:val="22"/>
          <w:szCs w:val="22"/>
          <w:lang w:val="fr-FR"/>
        </w:rPr>
        <w:t xml:space="preserve">D.3 </w:t>
      </w:r>
      <w:r w:rsidR="00BE53FC">
        <w:rPr>
          <w:rFonts w:ascii="Arial" w:hAnsi="Arial" w:cs="Arial"/>
          <w:color w:val="auto"/>
          <w:sz w:val="22"/>
          <w:szCs w:val="22"/>
          <w:lang w:val="fr-FR"/>
        </w:rPr>
        <w:tab/>
      </w:r>
      <w:r w:rsidR="00282DAE" w:rsidRPr="00F22AF5">
        <w:rPr>
          <w:rFonts w:ascii="Arial" w:hAnsi="Arial" w:cs="Arial"/>
          <w:color w:val="auto"/>
          <w:sz w:val="22"/>
          <w:szCs w:val="22"/>
          <w:lang w:val="fr-FR"/>
        </w:rPr>
        <w:t xml:space="preserve">Si votre pays a ratifié le Traité de Marrakech, les dispositions du traité </w:t>
      </w:r>
      <w:proofErr w:type="spellStart"/>
      <w:r w:rsidR="00282DAE" w:rsidRPr="00F22AF5">
        <w:rPr>
          <w:rFonts w:ascii="Arial" w:hAnsi="Arial" w:cs="Arial"/>
          <w:color w:val="auto"/>
          <w:sz w:val="22"/>
          <w:szCs w:val="22"/>
          <w:lang w:val="fr-FR"/>
        </w:rPr>
        <w:t>ont</w:t>
      </w:r>
      <w:r w:rsidR="00C41C21" w:rsidRPr="00F22AF5">
        <w:rPr>
          <w:rFonts w:ascii="Arial" w:hAnsi="Arial" w:cs="Arial"/>
          <w:color w:val="auto"/>
          <w:sz w:val="22"/>
          <w:szCs w:val="22"/>
          <w:lang w:val="fr-FR"/>
        </w:rPr>
        <w:t>-</w:t>
      </w:r>
      <w:r w:rsidR="00282DAE" w:rsidRPr="00F22AF5">
        <w:rPr>
          <w:rFonts w:ascii="Arial" w:hAnsi="Arial" w:cs="Arial"/>
          <w:color w:val="auto"/>
          <w:sz w:val="22"/>
          <w:szCs w:val="22"/>
          <w:lang w:val="fr-FR"/>
        </w:rPr>
        <w:t>elles</w:t>
      </w:r>
      <w:proofErr w:type="spellEnd"/>
      <w:r w:rsidR="00282DAE" w:rsidRPr="00F22AF5">
        <w:rPr>
          <w:rFonts w:ascii="Arial" w:hAnsi="Arial" w:cs="Arial"/>
          <w:color w:val="auto"/>
          <w:sz w:val="22"/>
          <w:szCs w:val="22"/>
          <w:lang w:val="fr-FR"/>
        </w:rPr>
        <w:t xml:space="preserve"> été mises en œuvre dans la législation nationale</w:t>
      </w:r>
      <w:r w:rsidRPr="00F22AF5">
        <w:rPr>
          <w:rFonts w:ascii="Arial" w:hAnsi="Arial" w:cs="Arial"/>
          <w:color w:val="auto"/>
          <w:sz w:val="22"/>
          <w:szCs w:val="22"/>
          <w:lang w:val="fr-FR"/>
        </w:rPr>
        <w:t>?</w:t>
      </w:r>
    </w:p>
    <w:p w14:paraId="51D4142F" w14:textId="6BCAA242" w:rsidR="00B248C3" w:rsidRPr="00F22AF5" w:rsidRDefault="00F86728" w:rsidP="00C41C21">
      <w:pPr>
        <w:pStyle w:val="Heading2"/>
        <w:shd w:val="clear" w:color="auto" w:fill="365F91" w:themeFill="accent1" w:themeFillShade="BF"/>
        <w:tabs>
          <w:tab w:val="left" w:pos="567"/>
        </w:tabs>
        <w:rPr>
          <w:rFonts w:ascii="Arial" w:hAnsi="Arial" w:cs="Arial"/>
          <w:szCs w:val="22"/>
          <w:lang w:val="fr-FR"/>
        </w:rPr>
      </w:pPr>
      <w:r w:rsidRPr="00F22AF5">
        <w:rPr>
          <w:rFonts w:ascii="Arial" w:hAnsi="Arial" w:cs="Arial"/>
          <w:szCs w:val="22"/>
          <w:lang w:val="fr-FR"/>
        </w:rPr>
        <w:t>E</w:t>
      </w:r>
      <w:r w:rsidR="00414C83" w:rsidRPr="00F22AF5">
        <w:rPr>
          <w:rFonts w:ascii="Arial" w:hAnsi="Arial" w:cs="Arial"/>
          <w:szCs w:val="22"/>
          <w:lang w:val="fr-FR"/>
        </w:rPr>
        <w:t xml:space="preserve">. </w:t>
      </w:r>
      <w:r w:rsidR="00563750" w:rsidRPr="00F22AF5">
        <w:rPr>
          <w:rFonts w:ascii="Arial" w:hAnsi="Arial" w:cs="Arial"/>
          <w:szCs w:val="22"/>
          <w:lang w:val="fr-FR"/>
        </w:rPr>
        <w:t xml:space="preserve"> </w:t>
      </w:r>
      <w:r w:rsidR="00282DAE" w:rsidRPr="00F22AF5">
        <w:rPr>
          <w:rFonts w:ascii="Arial" w:hAnsi="Arial" w:cs="Arial"/>
          <w:szCs w:val="22"/>
          <w:lang w:val="fr-FR"/>
        </w:rPr>
        <w:t>Mesures et engagements proposés</w:t>
      </w:r>
    </w:p>
    <w:p w14:paraId="0E486781" w14:textId="78AD1BF6" w:rsidR="00C41C21" w:rsidRPr="00F22AF5" w:rsidRDefault="00E26D4D" w:rsidP="00BE53FC">
      <w:pPr>
        <w:tabs>
          <w:tab w:val="left" w:pos="567"/>
        </w:tabs>
        <w:spacing w:before="220" w:after="360"/>
        <w:rPr>
          <w:rFonts w:ascii="Arial" w:hAnsi="Arial" w:cs="Arial"/>
          <w:sz w:val="22"/>
          <w:szCs w:val="22"/>
          <w:lang w:val="fr-FR"/>
        </w:rPr>
      </w:pPr>
      <w:r w:rsidRPr="00F22AF5">
        <w:rPr>
          <w:rFonts w:ascii="Arial" w:hAnsi="Arial" w:cs="Arial"/>
          <w:bCs/>
          <w:iCs/>
          <w:sz w:val="22"/>
          <w:szCs w:val="22"/>
          <w:lang w:val="fr-FR"/>
        </w:rPr>
        <w:t>Les candidats sont invités à soumettre une proposition comprenant des mesures et des engagements ainsi qu</w:t>
      </w:r>
      <w:r w:rsidR="00C41C21" w:rsidRPr="00F22AF5">
        <w:rPr>
          <w:rFonts w:ascii="Arial" w:hAnsi="Arial" w:cs="Arial"/>
          <w:bCs/>
          <w:iCs/>
          <w:sz w:val="22"/>
          <w:szCs w:val="22"/>
          <w:lang w:val="fr-FR"/>
        </w:rPr>
        <w:t>’</w:t>
      </w:r>
      <w:r w:rsidRPr="00F22AF5">
        <w:rPr>
          <w:rFonts w:ascii="Arial" w:hAnsi="Arial" w:cs="Arial"/>
          <w:bCs/>
          <w:iCs/>
          <w:sz w:val="22"/>
          <w:szCs w:val="22"/>
          <w:lang w:val="fr-FR"/>
        </w:rPr>
        <w:t>une estimation des coûts, comme indiqué dans le tableau ci</w:t>
      </w:r>
      <w:r w:rsidR="00C41C21" w:rsidRPr="00F22AF5">
        <w:rPr>
          <w:rFonts w:ascii="Arial" w:hAnsi="Arial" w:cs="Arial"/>
          <w:bCs/>
          <w:iCs/>
          <w:sz w:val="22"/>
          <w:szCs w:val="22"/>
          <w:lang w:val="fr-FR"/>
        </w:rPr>
        <w:t>-</w:t>
      </w:r>
      <w:r w:rsidRPr="00F22AF5">
        <w:rPr>
          <w:rFonts w:ascii="Arial" w:hAnsi="Arial" w:cs="Arial"/>
          <w:bCs/>
          <w:iCs/>
          <w:sz w:val="22"/>
          <w:szCs w:val="22"/>
          <w:lang w:val="fr-FR"/>
        </w:rPr>
        <w:t>apr</w:t>
      </w:r>
      <w:r w:rsidR="00F22AF5" w:rsidRPr="00F22AF5">
        <w:rPr>
          <w:rFonts w:ascii="Arial" w:hAnsi="Arial" w:cs="Arial"/>
          <w:bCs/>
          <w:iCs/>
          <w:sz w:val="22"/>
          <w:szCs w:val="22"/>
          <w:lang w:val="fr-FR"/>
        </w:rPr>
        <w:t>ès.  Le</w:t>
      </w:r>
      <w:r w:rsidRPr="00F22AF5">
        <w:rPr>
          <w:rFonts w:ascii="Arial" w:hAnsi="Arial" w:cs="Arial"/>
          <w:bCs/>
          <w:iCs/>
          <w:sz w:val="22"/>
          <w:szCs w:val="22"/>
          <w:lang w:val="fr-FR"/>
        </w:rPr>
        <w:t>s mesures et engagements indiqués comme étant “obligatoires” doivent figurer dans chaque propositi</w:t>
      </w:r>
      <w:r w:rsidR="00F22AF5" w:rsidRPr="00F22AF5">
        <w:rPr>
          <w:rFonts w:ascii="Arial" w:hAnsi="Arial" w:cs="Arial"/>
          <w:bCs/>
          <w:iCs/>
          <w:sz w:val="22"/>
          <w:szCs w:val="22"/>
          <w:lang w:val="fr-FR"/>
        </w:rPr>
        <w:t>on.  Le</w:t>
      </w:r>
      <w:r w:rsidRPr="00F22AF5">
        <w:rPr>
          <w:rFonts w:ascii="Arial" w:hAnsi="Arial" w:cs="Arial"/>
          <w:bCs/>
          <w:iCs/>
          <w:sz w:val="22"/>
          <w:szCs w:val="22"/>
          <w:lang w:val="fr-FR"/>
        </w:rPr>
        <w:t>s mesures et engagements mentionnés comme étant “facultatifs” peuvent également être inclus à condition que le coût total du projet proposé ne dépasse pas la limite maximale de financement de 20 000 dollars É.</w:t>
      </w:r>
      <w:r w:rsidR="00C41C21" w:rsidRPr="00F22AF5">
        <w:rPr>
          <w:rFonts w:ascii="Arial" w:hAnsi="Arial" w:cs="Arial"/>
          <w:bCs/>
          <w:iCs/>
          <w:sz w:val="22"/>
          <w:szCs w:val="22"/>
          <w:lang w:val="fr-FR"/>
        </w:rPr>
        <w:t>-</w:t>
      </w:r>
      <w:r w:rsidRPr="00F22AF5">
        <w:rPr>
          <w:rFonts w:ascii="Arial" w:hAnsi="Arial" w:cs="Arial"/>
          <w:bCs/>
          <w:iCs/>
          <w:sz w:val="22"/>
          <w:szCs w:val="22"/>
          <w:lang w:val="fr-FR"/>
        </w:rPr>
        <w:t>U</w:t>
      </w:r>
      <w:r w:rsidR="005A0361" w:rsidRPr="00F22AF5">
        <w:rPr>
          <w:rFonts w:ascii="Arial" w:hAnsi="Arial" w:cs="Arial"/>
          <w:sz w:val="22"/>
          <w:szCs w:val="22"/>
          <w:lang w:val="fr-FR"/>
        </w:rPr>
        <w:t>.</w:t>
      </w:r>
    </w:p>
    <w:p w14:paraId="27F7DC2E" w14:textId="41CAD72B" w:rsidR="00CD46AF" w:rsidRPr="00F22AF5" w:rsidRDefault="000B27E2" w:rsidP="00BE53FC">
      <w:pPr>
        <w:keepNext/>
        <w:tabs>
          <w:tab w:val="left" w:pos="567"/>
        </w:tabs>
        <w:rPr>
          <w:rFonts w:ascii="Arial" w:hAnsi="Arial" w:cs="Arial"/>
          <w:b/>
          <w:sz w:val="22"/>
          <w:szCs w:val="22"/>
          <w:lang w:val="fr-FR"/>
        </w:rPr>
      </w:pPr>
      <w:r w:rsidRPr="00F22AF5">
        <w:rPr>
          <w:rFonts w:ascii="Arial" w:hAnsi="Arial" w:cs="Arial"/>
          <w:b/>
          <w:sz w:val="22"/>
          <w:szCs w:val="22"/>
          <w:lang w:val="fr-FR"/>
        </w:rPr>
        <w:lastRenderedPageBreak/>
        <w:t>TABLE</w:t>
      </w:r>
      <w:r w:rsidR="00E26D4D" w:rsidRPr="00F22AF5">
        <w:rPr>
          <w:rFonts w:ascii="Arial" w:hAnsi="Arial" w:cs="Arial"/>
          <w:b/>
          <w:sz w:val="22"/>
          <w:szCs w:val="22"/>
          <w:lang w:val="fr-FR"/>
        </w:rPr>
        <w:t>AU</w:t>
      </w:r>
    </w:p>
    <w:tbl>
      <w:tblPr>
        <w:tblStyle w:val="TableGrid"/>
        <w:tblW w:w="9805" w:type="dxa"/>
        <w:tblLook w:val="04A0" w:firstRow="1" w:lastRow="0" w:firstColumn="1" w:lastColumn="0" w:noHBand="0" w:noVBand="1"/>
      </w:tblPr>
      <w:tblGrid>
        <w:gridCol w:w="1304"/>
        <w:gridCol w:w="2564"/>
        <w:gridCol w:w="3059"/>
        <w:gridCol w:w="2878"/>
      </w:tblGrid>
      <w:tr w:rsidR="00AF11C5" w:rsidRPr="00F22AF5" w14:paraId="7DE73FC5" w14:textId="77777777" w:rsidTr="00E878F3">
        <w:tc>
          <w:tcPr>
            <w:tcW w:w="791" w:type="dxa"/>
          </w:tcPr>
          <w:p w14:paraId="0F519952" w14:textId="248476C0" w:rsidR="005A0361" w:rsidRPr="00F22AF5" w:rsidRDefault="00E26D4D" w:rsidP="00BE53FC">
            <w:pPr>
              <w:keepNext/>
              <w:tabs>
                <w:tab w:val="left" w:pos="567"/>
              </w:tabs>
              <w:rPr>
                <w:rFonts w:ascii="Arial" w:hAnsi="Arial" w:cs="Arial"/>
                <w:b/>
                <w:sz w:val="22"/>
                <w:szCs w:val="22"/>
                <w:lang w:val="fr-FR"/>
              </w:rPr>
            </w:pPr>
            <w:r w:rsidRPr="00F22AF5">
              <w:rPr>
                <w:rFonts w:ascii="Arial" w:hAnsi="Arial" w:cs="Arial"/>
                <w:b/>
                <w:sz w:val="22"/>
                <w:szCs w:val="22"/>
                <w:lang w:val="fr-FR"/>
              </w:rPr>
              <w:t>Rubrique</w:t>
            </w:r>
            <w:r w:rsidR="005A0361" w:rsidRPr="00F22AF5">
              <w:rPr>
                <w:rFonts w:ascii="Arial" w:hAnsi="Arial" w:cs="Arial"/>
                <w:b/>
                <w:sz w:val="22"/>
                <w:szCs w:val="22"/>
                <w:lang w:val="fr-FR"/>
              </w:rPr>
              <w:t>s</w:t>
            </w:r>
          </w:p>
        </w:tc>
        <w:tc>
          <w:tcPr>
            <w:tcW w:w="2745" w:type="dxa"/>
          </w:tcPr>
          <w:p w14:paraId="15E458DC" w14:textId="58EF4C90" w:rsidR="005A0361" w:rsidRPr="00F22AF5" w:rsidDel="005A0361" w:rsidRDefault="00E26D4D" w:rsidP="00BE53FC">
            <w:pPr>
              <w:keepNext/>
              <w:tabs>
                <w:tab w:val="left" w:pos="567"/>
              </w:tabs>
              <w:rPr>
                <w:rFonts w:ascii="Arial" w:hAnsi="Arial" w:cs="Arial"/>
                <w:b/>
                <w:sz w:val="22"/>
                <w:szCs w:val="22"/>
                <w:lang w:val="fr-FR"/>
              </w:rPr>
            </w:pPr>
            <w:r w:rsidRPr="00F22AF5">
              <w:rPr>
                <w:rFonts w:ascii="Arial" w:hAnsi="Arial" w:cs="Arial"/>
                <w:b/>
                <w:sz w:val="22"/>
                <w:szCs w:val="22"/>
                <w:lang w:val="fr-FR"/>
              </w:rPr>
              <w:t>Obligatoire</w:t>
            </w:r>
            <w:r w:rsidR="005A0361" w:rsidRPr="00F22AF5">
              <w:rPr>
                <w:rFonts w:ascii="Arial" w:hAnsi="Arial" w:cs="Arial"/>
                <w:b/>
                <w:sz w:val="22"/>
                <w:szCs w:val="22"/>
                <w:lang w:val="fr-FR"/>
              </w:rPr>
              <w:t xml:space="preserve"> / </w:t>
            </w:r>
            <w:r w:rsidRPr="00F22AF5">
              <w:rPr>
                <w:rFonts w:ascii="Arial" w:hAnsi="Arial" w:cs="Arial"/>
                <w:b/>
                <w:sz w:val="22"/>
                <w:szCs w:val="22"/>
                <w:lang w:val="fr-FR"/>
              </w:rPr>
              <w:t>Facultatif</w:t>
            </w:r>
          </w:p>
        </w:tc>
        <w:tc>
          <w:tcPr>
            <w:tcW w:w="3247" w:type="dxa"/>
          </w:tcPr>
          <w:p w14:paraId="4873A30C" w14:textId="7FF519F5" w:rsidR="005A0361" w:rsidRPr="00F22AF5" w:rsidRDefault="00E26D4D" w:rsidP="00BE53FC">
            <w:pPr>
              <w:keepNext/>
              <w:tabs>
                <w:tab w:val="left" w:pos="567"/>
              </w:tabs>
              <w:rPr>
                <w:rFonts w:ascii="Arial" w:hAnsi="Arial" w:cs="Arial"/>
                <w:b/>
                <w:sz w:val="22"/>
                <w:szCs w:val="22"/>
                <w:lang w:val="fr-FR"/>
              </w:rPr>
            </w:pPr>
            <w:r w:rsidRPr="00F22AF5">
              <w:rPr>
                <w:rFonts w:ascii="Arial" w:hAnsi="Arial" w:cs="Arial"/>
                <w:b/>
                <w:sz w:val="22"/>
                <w:szCs w:val="22"/>
                <w:lang w:val="fr-FR"/>
              </w:rPr>
              <w:t>Mesures et engagements</w:t>
            </w:r>
          </w:p>
        </w:tc>
        <w:tc>
          <w:tcPr>
            <w:tcW w:w="3022" w:type="dxa"/>
          </w:tcPr>
          <w:p w14:paraId="1742EF69" w14:textId="18395B00" w:rsidR="005A0361" w:rsidRPr="00F22AF5" w:rsidRDefault="00E26D4D" w:rsidP="00BE53FC">
            <w:pPr>
              <w:keepNext/>
              <w:tabs>
                <w:tab w:val="left" w:pos="567"/>
              </w:tabs>
              <w:rPr>
                <w:rFonts w:ascii="Arial" w:hAnsi="Arial" w:cs="Arial"/>
                <w:b/>
                <w:sz w:val="22"/>
                <w:szCs w:val="22"/>
                <w:lang w:val="fr-FR"/>
              </w:rPr>
            </w:pPr>
            <w:r w:rsidRPr="00F22AF5">
              <w:rPr>
                <w:rFonts w:ascii="Arial" w:hAnsi="Arial" w:cs="Arial"/>
                <w:b/>
                <w:sz w:val="22"/>
                <w:szCs w:val="22"/>
                <w:lang w:val="fr-FR"/>
              </w:rPr>
              <w:t>Fourchette de coûts</w:t>
            </w:r>
          </w:p>
        </w:tc>
      </w:tr>
      <w:tr w:rsidR="00AF11C5" w:rsidRPr="00F22AF5" w14:paraId="7F88F1D7" w14:textId="77777777" w:rsidTr="00E878F3">
        <w:tc>
          <w:tcPr>
            <w:tcW w:w="791" w:type="dxa"/>
          </w:tcPr>
          <w:p w14:paraId="28AC4CD9" w14:textId="29B34F29" w:rsidR="005A0361" w:rsidRPr="00F22AF5" w:rsidRDefault="005A0361" w:rsidP="00C41C21">
            <w:pPr>
              <w:tabs>
                <w:tab w:val="left" w:pos="567"/>
              </w:tabs>
              <w:rPr>
                <w:rFonts w:ascii="Arial" w:hAnsi="Arial" w:cs="Arial"/>
                <w:sz w:val="22"/>
                <w:szCs w:val="22"/>
                <w:lang w:val="fr-FR"/>
              </w:rPr>
            </w:pPr>
            <w:r w:rsidRPr="00F22AF5">
              <w:rPr>
                <w:rFonts w:ascii="Arial" w:hAnsi="Arial" w:cs="Arial"/>
                <w:sz w:val="22"/>
                <w:szCs w:val="22"/>
                <w:lang w:val="fr-FR"/>
              </w:rPr>
              <w:t>1.A</w:t>
            </w:r>
          </w:p>
        </w:tc>
        <w:tc>
          <w:tcPr>
            <w:tcW w:w="2745" w:type="dxa"/>
          </w:tcPr>
          <w:p w14:paraId="31E5B43E" w14:textId="068E2552" w:rsidR="005A0361" w:rsidRPr="00F22AF5" w:rsidRDefault="00E26D4D" w:rsidP="00C41C21">
            <w:pPr>
              <w:tabs>
                <w:tab w:val="left" w:pos="567"/>
              </w:tabs>
              <w:rPr>
                <w:rFonts w:ascii="Arial" w:hAnsi="Arial" w:cs="Arial"/>
                <w:sz w:val="22"/>
                <w:szCs w:val="22"/>
                <w:lang w:val="fr-FR"/>
              </w:rPr>
            </w:pPr>
            <w:r w:rsidRPr="00F22AF5">
              <w:rPr>
                <w:rFonts w:ascii="Arial" w:hAnsi="Arial" w:cs="Arial"/>
                <w:sz w:val="22"/>
                <w:szCs w:val="22"/>
                <w:lang w:val="fr-FR"/>
              </w:rPr>
              <w:t>Obligatoire</w:t>
            </w:r>
          </w:p>
        </w:tc>
        <w:tc>
          <w:tcPr>
            <w:tcW w:w="3247" w:type="dxa"/>
          </w:tcPr>
          <w:p w14:paraId="0E07C983" w14:textId="470E2668" w:rsidR="005A0361" w:rsidRPr="00F22AF5" w:rsidRDefault="00E26D4D" w:rsidP="00C41C21">
            <w:pPr>
              <w:tabs>
                <w:tab w:val="left" w:pos="567"/>
              </w:tabs>
              <w:rPr>
                <w:rFonts w:ascii="Arial" w:hAnsi="Arial" w:cs="Arial"/>
                <w:sz w:val="22"/>
                <w:szCs w:val="22"/>
                <w:lang w:val="fr-FR"/>
              </w:rPr>
            </w:pPr>
            <w:r w:rsidRPr="00F22AF5">
              <w:rPr>
                <w:rFonts w:ascii="Arial" w:hAnsi="Arial" w:cs="Arial"/>
                <w:sz w:val="22"/>
                <w:szCs w:val="22"/>
                <w:lang w:val="fr-FR"/>
              </w:rPr>
              <w:t>Formation en ligne aux formats DAISY texte ou EPUB3</w:t>
            </w:r>
          </w:p>
        </w:tc>
        <w:tc>
          <w:tcPr>
            <w:tcW w:w="3022" w:type="dxa"/>
          </w:tcPr>
          <w:p w14:paraId="5BCA6B73" w14:textId="6B03FF8A" w:rsidR="005A0361" w:rsidRPr="00F22AF5" w:rsidRDefault="00E26D4D" w:rsidP="00C41C21">
            <w:pPr>
              <w:tabs>
                <w:tab w:val="left" w:pos="567"/>
              </w:tabs>
              <w:rPr>
                <w:rFonts w:ascii="Arial" w:hAnsi="Arial" w:cs="Arial"/>
                <w:sz w:val="22"/>
                <w:szCs w:val="22"/>
                <w:lang w:val="fr-FR"/>
              </w:rPr>
            </w:pPr>
            <w:r w:rsidRPr="00F22AF5">
              <w:rPr>
                <w:rFonts w:ascii="Arial" w:hAnsi="Arial" w:cs="Arial"/>
                <w:sz w:val="22"/>
                <w:szCs w:val="22"/>
                <w:lang w:val="fr-FR"/>
              </w:rPr>
              <w:t>2</w:t>
            </w:r>
            <w:r w:rsidR="005A0361" w:rsidRPr="00F22AF5">
              <w:rPr>
                <w:rFonts w:ascii="Arial" w:hAnsi="Arial" w:cs="Arial"/>
                <w:sz w:val="22"/>
                <w:szCs w:val="22"/>
                <w:lang w:val="fr-FR"/>
              </w:rPr>
              <w:t>800</w:t>
            </w:r>
            <w:r w:rsidRPr="00F22AF5">
              <w:rPr>
                <w:rFonts w:ascii="Arial" w:hAnsi="Arial" w:cs="Arial"/>
                <w:sz w:val="22"/>
                <w:szCs w:val="22"/>
                <w:lang w:val="fr-FR"/>
              </w:rPr>
              <w:t> dollars É.</w:t>
            </w:r>
            <w:r w:rsidR="00C41C21" w:rsidRPr="00F22AF5">
              <w:rPr>
                <w:rFonts w:ascii="Arial" w:hAnsi="Arial" w:cs="Arial"/>
                <w:sz w:val="22"/>
                <w:szCs w:val="22"/>
                <w:lang w:val="fr-FR"/>
              </w:rPr>
              <w:t>-</w:t>
            </w:r>
            <w:r w:rsidRPr="00F22AF5">
              <w:rPr>
                <w:rFonts w:ascii="Arial" w:hAnsi="Arial" w:cs="Arial"/>
                <w:sz w:val="22"/>
                <w:szCs w:val="22"/>
                <w:lang w:val="fr-FR"/>
              </w:rPr>
              <w:t>U</w:t>
            </w:r>
          </w:p>
        </w:tc>
      </w:tr>
      <w:tr w:rsidR="00AF11C5" w:rsidRPr="00B10169" w14:paraId="2295E112" w14:textId="77777777" w:rsidTr="00E878F3">
        <w:tc>
          <w:tcPr>
            <w:tcW w:w="791" w:type="dxa"/>
          </w:tcPr>
          <w:p w14:paraId="3C23B816" w14:textId="77777777" w:rsidR="005A0361" w:rsidRPr="00F22AF5" w:rsidRDefault="005A0361" w:rsidP="00C41C21">
            <w:pPr>
              <w:tabs>
                <w:tab w:val="left" w:pos="567"/>
              </w:tabs>
              <w:rPr>
                <w:rFonts w:ascii="Arial" w:hAnsi="Arial" w:cs="Arial"/>
                <w:sz w:val="22"/>
                <w:szCs w:val="22"/>
                <w:lang w:val="fr-FR"/>
              </w:rPr>
            </w:pPr>
            <w:r w:rsidRPr="00F22AF5">
              <w:rPr>
                <w:rFonts w:ascii="Arial" w:hAnsi="Arial" w:cs="Arial"/>
                <w:sz w:val="22"/>
                <w:szCs w:val="22"/>
                <w:lang w:val="fr-FR"/>
              </w:rPr>
              <w:t>1.B</w:t>
            </w:r>
          </w:p>
        </w:tc>
        <w:tc>
          <w:tcPr>
            <w:tcW w:w="2745" w:type="dxa"/>
          </w:tcPr>
          <w:p w14:paraId="47DC4A90" w14:textId="77AE6E5C" w:rsidR="005A0361" w:rsidRPr="00F22AF5" w:rsidRDefault="00E26D4D" w:rsidP="00C41C21">
            <w:pPr>
              <w:tabs>
                <w:tab w:val="left" w:pos="567"/>
              </w:tabs>
              <w:rPr>
                <w:rFonts w:ascii="Arial" w:hAnsi="Arial" w:cs="Arial"/>
                <w:sz w:val="22"/>
                <w:szCs w:val="22"/>
                <w:lang w:val="fr-FR"/>
              </w:rPr>
            </w:pPr>
            <w:r w:rsidRPr="00F22AF5">
              <w:rPr>
                <w:rFonts w:ascii="Arial" w:hAnsi="Arial" w:cs="Arial"/>
                <w:sz w:val="22"/>
                <w:szCs w:val="22"/>
                <w:lang w:val="fr-FR"/>
              </w:rPr>
              <w:t>Facultatif</w:t>
            </w:r>
          </w:p>
        </w:tc>
        <w:tc>
          <w:tcPr>
            <w:tcW w:w="3247" w:type="dxa"/>
          </w:tcPr>
          <w:p w14:paraId="415A0566" w14:textId="37F64151" w:rsidR="005A0361" w:rsidRPr="00F22AF5" w:rsidRDefault="00E26D4D" w:rsidP="00C41C21">
            <w:pPr>
              <w:tabs>
                <w:tab w:val="left" w:pos="567"/>
              </w:tabs>
              <w:rPr>
                <w:rFonts w:ascii="Arial" w:hAnsi="Arial" w:cs="Arial"/>
                <w:sz w:val="22"/>
                <w:szCs w:val="22"/>
                <w:lang w:val="fr-FR"/>
              </w:rPr>
            </w:pPr>
            <w:r w:rsidRPr="00F22AF5">
              <w:rPr>
                <w:rFonts w:ascii="Arial" w:hAnsi="Arial" w:cs="Arial"/>
                <w:sz w:val="22"/>
                <w:szCs w:val="22"/>
                <w:lang w:val="fr-FR"/>
              </w:rPr>
              <w:t>Formation en ligne au braille électronique</w:t>
            </w:r>
          </w:p>
        </w:tc>
        <w:tc>
          <w:tcPr>
            <w:tcW w:w="3022" w:type="dxa"/>
            <w:shd w:val="clear" w:color="auto" w:fill="FFFFFF" w:themeFill="background1"/>
          </w:tcPr>
          <w:p w14:paraId="358DF8FD" w14:textId="2C8DF03C" w:rsidR="005A0361" w:rsidRPr="00F22AF5" w:rsidRDefault="00E26D4D" w:rsidP="00C41C21">
            <w:pPr>
              <w:tabs>
                <w:tab w:val="left" w:pos="567"/>
              </w:tabs>
              <w:rPr>
                <w:rFonts w:ascii="Arial" w:hAnsi="Arial" w:cs="Arial"/>
                <w:sz w:val="22"/>
                <w:szCs w:val="22"/>
                <w:lang w:val="fr-FR"/>
              </w:rPr>
            </w:pPr>
            <w:r w:rsidRPr="00F22AF5">
              <w:rPr>
                <w:rFonts w:ascii="Arial" w:hAnsi="Arial" w:cs="Arial"/>
                <w:sz w:val="22"/>
                <w:szCs w:val="22"/>
                <w:lang w:val="fr-FR"/>
              </w:rPr>
              <w:t xml:space="preserve">Inclus dans le coût de la formation en ligne obligatoire mentionnée </w:t>
            </w:r>
            <w:r w:rsidR="00AF11C5" w:rsidRPr="00F22AF5">
              <w:rPr>
                <w:rFonts w:ascii="Arial" w:hAnsi="Arial" w:cs="Arial"/>
                <w:sz w:val="22"/>
                <w:szCs w:val="22"/>
                <w:lang w:val="fr-FR"/>
              </w:rPr>
              <w:t>à la rubrique </w:t>
            </w:r>
            <w:r w:rsidRPr="00F22AF5">
              <w:rPr>
                <w:rFonts w:ascii="Arial" w:hAnsi="Arial" w:cs="Arial"/>
                <w:sz w:val="22"/>
                <w:szCs w:val="22"/>
                <w:lang w:val="fr-FR"/>
              </w:rPr>
              <w:t>1.A ci</w:t>
            </w:r>
            <w:r w:rsidR="00C41C21" w:rsidRPr="00F22AF5">
              <w:rPr>
                <w:rFonts w:ascii="Arial" w:hAnsi="Arial" w:cs="Arial"/>
                <w:sz w:val="22"/>
                <w:szCs w:val="22"/>
                <w:lang w:val="fr-FR"/>
              </w:rPr>
              <w:t>-</w:t>
            </w:r>
            <w:r w:rsidRPr="00F22AF5">
              <w:rPr>
                <w:rFonts w:ascii="Arial" w:hAnsi="Arial" w:cs="Arial"/>
                <w:sz w:val="22"/>
                <w:szCs w:val="22"/>
                <w:lang w:val="fr-FR"/>
              </w:rPr>
              <w:t>dessus</w:t>
            </w:r>
          </w:p>
        </w:tc>
      </w:tr>
      <w:tr w:rsidR="00AF11C5" w:rsidRPr="00B10169" w14:paraId="56B2B1A5" w14:textId="77777777" w:rsidTr="00E878F3">
        <w:tc>
          <w:tcPr>
            <w:tcW w:w="791" w:type="dxa"/>
          </w:tcPr>
          <w:p w14:paraId="6AE83D3D" w14:textId="77777777" w:rsidR="005A0361" w:rsidRPr="00F22AF5" w:rsidRDefault="005A0361" w:rsidP="00C41C21">
            <w:pPr>
              <w:tabs>
                <w:tab w:val="left" w:pos="567"/>
              </w:tabs>
              <w:rPr>
                <w:rFonts w:ascii="Arial" w:hAnsi="Arial" w:cs="Arial"/>
                <w:sz w:val="22"/>
                <w:szCs w:val="22"/>
                <w:lang w:val="fr-FR"/>
              </w:rPr>
            </w:pPr>
            <w:r w:rsidRPr="00F22AF5">
              <w:rPr>
                <w:rFonts w:ascii="Arial" w:hAnsi="Arial" w:cs="Arial"/>
                <w:sz w:val="22"/>
                <w:szCs w:val="22"/>
                <w:lang w:val="fr-FR"/>
              </w:rPr>
              <w:t>1.C</w:t>
            </w:r>
          </w:p>
        </w:tc>
        <w:tc>
          <w:tcPr>
            <w:tcW w:w="2745" w:type="dxa"/>
          </w:tcPr>
          <w:p w14:paraId="5A4F5982" w14:textId="2D032846" w:rsidR="005A0361" w:rsidRPr="00F22AF5" w:rsidRDefault="00E26D4D" w:rsidP="00C41C21">
            <w:pPr>
              <w:tabs>
                <w:tab w:val="left" w:pos="567"/>
              </w:tabs>
              <w:rPr>
                <w:rFonts w:ascii="Arial" w:hAnsi="Arial" w:cs="Arial"/>
                <w:sz w:val="22"/>
                <w:szCs w:val="22"/>
                <w:lang w:val="fr-FR"/>
              </w:rPr>
            </w:pPr>
            <w:r w:rsidRPr="00F22AF5">
              <w:rPr>
                <w:rFonts w:ascii="Arial" w:hAnsi="Arial" w:cs="Arial"/>
                <w:sz w:val="22"/>
                <w:szCs w:val="22"/>
                <w:lang w:val="fr-FR"/>
              </w:rPr>
              <w:t>Facultatif</w:t>
            </w:r>
          </w:p>
        </w:tc>
        <w:tc>
          <w:tcPr>
            <w:tcW w:w="3247" w:type="dxa"/>
          </w:tcPr>
          <w:p w14:paraId="6A8234DC" w14:textId="4AEB5B0A" w:rsidR="005A0361" w:rsidRPr="00F22AF5" w:rsidRDefault="00AF11C5" w:rsidP="00C41C21">
            <w:pPr>
              <w:tabs>
                <w:tab w:val="left" w:pos="567"/>
              </w:tabs>
              <w:rPr>
                <w:rFonts w:ascii="Arial" w:hAnsi="Arial" w:cs="Arial"/>
                <w:sz w:val="22"/>
                <w:szCs w:val="22"/>
                <w:lang w:val="fr-FR"/>
              </w:rPr>
            </w:pPr>
            <w:r w:rsidRPr="00F22AF5">
              <w:rPr>
                <w:rFonts w:ascii="Arial" w:hAnsi="Arial" w:cs="Arial"/>
                <w:sz w:val="22"/>
                <w:szCs w:val="22"/>
                <w:lang w:val="fr-FR"/>
              </w:rPr>
              <w:t xml:space="preserve">Formation en ligne à la </w:t>
            </w:r>
            <w:r w:rsidR="00DD1A1D" w:rsidRPr="00F22AF5">
              <w:rPr>
                <w:rFonts w:ascii="Arial" w:hAnsi="Arial" w:cs="Arial"/>
                <w:sz w:val="22"/>
                <w:szCs w:val="22"/>
                <w:lang w:val="fr-FR"/>
              </w:rPr>
              <w:t>production d</w:t>
            </w:r>
            <w:r w:rsidR="006B7B18" w:rsidRPr="00F22AF5">
              <w:rPr>
                <w:rFonts w:ascii="Arial" w:hAnsi="Arial" w:cs="Arial"/>
                <w:sz w:val="22"/>
                <w:szCs w:val="22"/>
                <w:lang w:val="fr-FR"/>
              </w:rPr>
              <w:t>e</w:t>
            </w:r>
            <w:r w:rsidR="00DD1A1D" w:rsidRPr="00F22AF5">
              <w:rPr>
                <w:rFonts w:ascii="Arial" w:hAnsi="Arial" w:cs="Arial"/>
                <w:sz w:val="22"/>
                <w:szCs w:val="22"/>
                <w:lang w:val="fr-FR"/>
              </w:rPr>
              <w:t xml:space="preserve"> </w:t>
            </w:r>
            <w:r w:rsidRPr="00F22AF5">
              <w:rPr>
                <w:rFonts w:ascii="Arial" w:hAnsi="Arial" w:cs="Arial"/>
                <w:sz w:val="22"/>
                <w:szCs w:val="22"/>
                <w:lang w:val="fr-FR"/>
              </w:rPr>
              <w:t>piste</w:t>
            </w:r>
            <w:r w:rsidR="006B7B18" w:rsidRPr="00F22AF5">
              <w:rPr>
                <w:rFonts w:ascii="Arial" w:hAnsi="Arial" w:cs="Arial"/>
                <w:sz w:val="22"/>
                <w:szCs w:val="22"/>
                <w:lang w:val="fr-FR"/>
              </w:rPr>
              <w:t>s</w:t>
            </w:r>
            <w:r w:rsidRPr="00F22AF5">
              <w:rPr>
                <w:rFonts w:ascii="Arial" w:hAnsi="Arial" w:cs="Arial"/>
                <w:sz w:val="22"/>
                <w:szCs w:val="22"/>
                <w:lang w:val="fr-FR"/>
              </w:rPr>
              <w:t xml:space="preserve"> audio lue</w:t>
            </w:r>
            <w:r w:rsidR="006B7B18" w:rsidRPr="00F22AF5">
              <w:rPr>
                <w:rFonts w:ascii="Arial" w:hAnsi="Arial" w:cs="Arial"/>
                <w:sz w:val="22"/>
                <w:szCs w:val="22"/>
                <w:lang w:val="fr-FR"/>
              </w:rPr>
              <w:t>s</w:t>
            </w:r>
            <w:r w:rsidRPr="00F22AF5">
              <w:rPr>
                <w:rFonts w:ascii="Arial" w:hAnsi="Arial" w:cs="Arial"/>
                <w:sz w:val="22"/>
                <w:szCs w:val="22"/>
                <w:lang w:val="fr-FR"/>
              </w:rPr>
              <w:t xml:space="preserve"> par une voix humaine</w:t>
            </w:r>
          </w:p>
        </w:tc>
        <w:tc>
          <w:tcPr>
            <w:tcW w:w="3022" w:type="dxa"/>
            <w:shd w:val="clear" w:color="auto" w:fill="FFFFFF" w:themeFill="background1"/>
          </w:tcPr>
          <w:p w14:paraId="2032C4C0" w14:textId="03E7FDAD" w:rsidR="005A0361" w:rsidRPr="00F22AF5" w:rsidRDefault="00AF11C5" w:rsidP="00C41C21">
            <w:pPr>
              <w:tabs>
                <w:tab w:val="left" w:pos="567"/>
              </w:tabs>
              <w:rPr>
                <w:rFonts w:ascii="Arial" w:hAnsi="Arial" w:cs="Arial"/>
                <w:sz w:val="22"/>
                <w:szCs w:val="22"/>
                <w:lang w:val="fr-FR"/>
              </w:rPr>
            </w:pPr>
            <w:r w:rsidRPr="00F22AF5">
              <w:rPr>
                <w:rFonts w:ascii="Arial" w:hAnsi="Arial" w:cs="Arial"/>
                <w:sz w:val="22"/>
                <w:szCs w:val="22"/>
                <w:lang w:val="fr-FR"/>
              </w:rPr>
              <w:t>Inclus dans le coût de la formation en ligne obligatoire mentionnée à la rubrique 1.A ci</w:t>
            </w:r>
            <w:r w:rsidR="00C41C21" w:rsidRPr="00F22AF5">
              <w:rPr>
                <w:rFonts w:ascii="Arial" w:hAnsi="Arial" w:cs="Arial"/>
                <w:sz w:val="22"/>
                <w:szCs w:val="22"/>
                <w:lang w:val="fr-FR"/>
              </w:rPr>
              <w:t>-</w:t>
            </w:r>
            <w:r w:rsidRPr="00F22AF5">
              <w:rPr>
                <w:rFonts w:ascii="Arial" w:hAnsi="Arial" w:cs="Arial"/>
                <w:sz w:val="22"/>
                <w:szCs w:val="22"/>
                <w:lang w:val="fr-FR"/>
              </w:rPr>
              <w:t>dessus</w:t>
            </w:r>
          </w:p>
        </w:tc>
      </w:tr>
      <w:tr w:rsidR="00AF11C5" w:rsidRPr="00F22AF5" w14:paraId="71792172" w14:textId="77777777" w:rsidTr="00E878F3">
        <w:tc>
          <w:tcPr>
            <w:tcW w:w="791" w:type="dxa"/>
          </w:tcPr>
          <w:p w14:paraId="5176AB71" w14:textId="77777777" w:rsidR="005A0361" w:rsidRPr="00F22AF5" w:rsidRDefault="005A0361" w:rsidP="00C41C21">
            <w:pPr>
              <w:tabs>
                <w:tab w:val="left" w:pos="567"/>
              </w:tabs>
              <w:rPr>
                <w:rFonts w:ascii="Arial" w:hAnsi="Arial" w:cs="Arial"/>
                <w:sz w:val="22"/>
                <w:szCs w:val="22"/>
                <w:lang w:val="fr-FR"/>
              </w:rPr>
            </w:pPr>
            <w:r w:rsidRPr="00F22AF5">
              <w:rPr>
                <w:rFonts w:ascii="Arial" w:hAnsi="Arial" w:cs="Arial"/>
                <w:sz w:val="22"/>
                <w:szCs w:val="22"/>
                <w:lang w:val="fr-FR"/>
              </w:rPr>
              <w:t>2</w:t>
            </w:r>
          </w:p>
        </w:tc>
        <w:tc>
          <w:tcPr>
            <w:tcW w:w="2745" w:type="dxa"/>
          </w:tcPr>
          <w:p w14:paraId="2731970E" w14:textId="462DFBFB" w:rsidR="005A0361" w:rsidRPr="00F22AF5" w:rsidRDefault="00E26D4D" w:rsidP="00C41C21">
            <w:pPr>
              <w:tabs>
                <w:tab w:val="left" w:pos="567"/>
              </w:tabs>
              <w:rPr>
                <w:rFonts w:ascii="Arial" w:hAnsi="Arial" w:cs="Arial"/>
                <w:sz w:val="22"/>
                <w:szCs w:val="22"/>
                <w:lang w:val="fr-FR"/>
              </w:rPr>
            </w:pPr>
            <w:r w:rsidRPr="00F22AF5">
              <w:rPr>
                <w:rFonts w:ascii="Arial" w:hAnsi="Arial" w:cs="Arial"/>
                <w:sz w:val="22"/>
                <w:szCs w:val="22"/>
                <w:lang w:val="fr-FR"/>
              </w:rPr>
              <w:t>Obligatoire</w:t>
            </w:r>
          </w:p>
        </w:tc>
        <w:tc>
          <w:tcPr>
            <w:tcW w:w="3247" w:type="dxa"/>
          </w:tcPr>
          <w:p w14:paraId="08E7FE52" w14:textId="6EFAE06E" w:rsidR="005A0361" w:rsidRPr="00F22AF5" w:rsidRDefault="00AF11C5" w:rsidP="00C41C21">
            <w:pPr>
              <w:tabs>
                <w:tab w:val="left" w:pos="567"/>
              </w:tabs>
              <w:rPr>
                <w:rFonts w:ascii="Arial" w:hAnsi="Arial" w:cs="Arial"/>
                <w:sz w:val="22"/>
                <w:szCs w:val="22"/>
                <w:lang w:val="fr-FR"/>
              </w:rPr>
            </w:pPr>
            <w:r w:rsidRPr="00F22AF5">
              <w:rPr>
                <w:rFonts w:ascii="Arial" w:hAnsi="Arial" w:cs="Arial"/>
                <w:sz w:val="22"/>
                <w:szCs w:val="22"/>
                <w:lang w:val="fr-FR"/>
              </w:rPr>
              <w:t>Production de 60 à 100 exemplaires d</w:t>
            </w:r>
            <w:r w:rsidR="00C41C21" w:rsidRPr="00F22AF5">
              <w:rPr>
                <w:rFonts w:ascii="Arial" w:hAnsi="Arial" w:cs="Arial"/>
                <w:sz w:val="22"/>
                <w:szCs w:val="22"/>
                <w:lang w:val="fr-FR"/>
              </w:rPr>
              <w:t>’</w:t>
            </w:r>
            <w:r w:rsidR="00DD1A1D" w:rsidRPr="00F22AF5">
              <w:rPr>
                <w:rFonts w:ascii="Arial" w:hAnsi="Arial" w:cs="Arial"/>
                <w:sz w:val="22"/>
                <w:szCs w:val="22"/>
                <w:lang w:val="fr-FR"/>
              </w:rPr>
              <w:t>ouvrages</w:t>
            </w:r>
            <w:r w:rsidRPr="00F22AF5">
              <w:rPr>
                <w:rFonts w:ascii="Arial" w:hAnsi="Arial" w:cs="Arial"/>
                <w:sz w:val="22"/>
                <w:szCs w:val="22"/>
                <w:lang w:val="fr-FR"/>
              </w:rPr>
              <w:t xml:space="preserve"> en format accessible</w:t>
            </w:r>
          </w:p>
        </w:tc>
        <w:tc>
          <w:tcPr>
            <w:tcW w:w="3022" w:type="dxa"/>
          </w:tcPr>
          <w:p w14:paraId="47145120" w14:textId="5A6C46AB" w:rsidR="005A0361" w:rsidRPr="00F22AF5" w:rsidRDefault="005A0361" w:rsidP="00C41C21">
            <w:pPr>
              <w:tabs>
                <w:tab w:val="left" w:pos="567"/>
              </w:tabs>
              <w:rPr>
                <w:rFonts w:ascii="Arial" w:hAnsi="Arial" w:cs="Arial"/>
                <w:sz w:val="22"/>
                <w:szCs w:val="22"/>
                <w:lang w:val="fr-FR"/>
              </w:rPr>
            </w:pPr>
            <w:r w:rsidRPr="00F22AF5">
              <w:rPr>
                <w:rFonts w:ascii="Arial" w:hAnsi="Arial" w:cs="Arial"/>
                <w:sz w:val="22"/>
                <w:szCs w:val="22"/>
                <w:lang w:val="fr-FR"/>
              </w:rPr>
              <w:t xml:space="preserve">6000 </w:t>
            </w:r>
            <w:r w:rsidR="00AF11C5" w:rsidRPr="00F22AF5">
              <w:rPr>
                <w:rFonts w:ascii="Arial" w:hAnsi="Arial" w:cs="Arial"/>
                <w:sz w:val="22"/>
                <w:szCs w:val="22"/>
                <w:lang w:val="fr-FR"/>
              </w:rPr>
              <w:t xml:space="preserve">à </w:t>
            </w:r>
            <w:r w:rsidRPr="00F22AF5">
              <w:rPr>
                <w:rFonts w:ascii="Arial" w:hAnsi="Arial" w:cs="Arial"/>
                <w:sz w:val="22"/>
                <w:szCs w:val="22"/>
                <w:lang w:val="fr-FR"/>
              </w:rPr>
              <w:t>10</w:t>
            </w:r>
            <w:r w:rsidR="00AF11C5" w:rsidRPr="00F22AF5">
              <w:rPr>
                <w:rFonts w:ascii="Arial" w:hAnsi="Arial" w:cs="Arial"/>
                <w:sz w:val="22"/>
                <w:szCs w:val="22"/>
                <w:lang w:val="fr-FR"/>
              </w:rPr>
              <w:t> </w:t>
            </w:r>
            <w:r w:rsidRPr="00F22AF5">
              <w:rPr>
                <w:rFonts w:ascii="Arial" w:hAnsi="Arial" w:cs="Arial"/>
                <w:sz w:val="22"/>
                <w:szCs w:val="22"/>
                <w:lang w:val="fr-FR"/>
              </w:rPr>
              <w:t>00</w:t>
            </w:r>
            <w:r w:rsidR="00C41C21" w:rsidRPr="00F22AF5">
              <w:rPr>
                <w:rFonts w:ascii="Arial" w:hAnsi="Arial" w:cs="Arial"/>
                <w:sz w:val="22"/>
                <w:szCs w:val="22"/>
                <w:lang w:val="fr-FR"/>
              </w:rPr>
              <w:t>0 dollar</w:t>
            </w:r>
            <w:r w:rsidR="00AF11C5" w:rsidRPr="00F22AF5">
              <w:rPr>
                <w:rFonts w:ascii="Arial" w:hAnsi="Arial" w:cs="Arial"/>
                <w:sz w:val="22"/>
                <w:szCs w:val="22"/>
                <w:lang w:val="fr-FR"/>
              </w:rPr>
              <w:t>s É.</w:t>
            </w:r>
            <w:r w:rsidR="00C41C21" w:rsidRPr="00F22AF5">
              <w:rPr>
                <w:rFonts w:ascii="Arial" w:hAnsi="Arial" w:cs="Arial"/>
                <w:sz w:val="22"/>
                <w:szCs w:val="22"/>
                <w:lang w:val="fr-FR"/>
              </w:rPr>
              <w:t>-</w:t>
            </w:r>
            <w:r w:rsidR="00AF11C5" w:rsidRPr="00F22AF5">
              <w:rPr>
                <w:rFonts w:ascii="Arial" w:hAnsi="Arial" w:cs="Arial"/>
                <w:sz w:val="22"/>
                <w:szCs w:val="22"/>
                <w:lang w:val="fr-FR"/>
              </w:rPr>
              <w:t>U</w:t>
            </w:r>
          </w:p>
        </w:tc>
      </w:tr>
      <w:tr w:rsidR="00AF11C5" w:rsidRPr="00F22AF5" w14:paraId="2C522778" w14:textId="77777777" w:rsidTr="00E878F3">
        <w:tc>
          <w:tcPr>
            <w:tcW w:w="791" w:type="dxa"/>
          </w:tcPr>
          <w:p w14:paraId="40F1537F" w14:textId="6AF44823" w:rsidR="005A0361" w:rsidRPr="00F22AF5" w:rsidRDefault="005A0361" w:rsidP="00C41C21">
            <w:pPr>
              <w:tabs>
                <w:tab w:val="left" w:pos="567"/>
              </w:tabs>
              <w:rPr>
                <w:rFonts w:ascii="Arial" w:hAnsi="Arial" w:cs="Arial"/>
                <w:sz w:val="22"/>
                <w:szCs w:val="22"/>
                <w:lang w:val="fr-FR"/>
              </w:rPr>
            </w:pPr>
            <w:r w:rsidRPr="00F22AF5">
              <w:rPr>
                <w:rFonts w:ascii="Arial" w:hAnsi="Arial" w:cs="Arial"/>
                <w:sz w:val="22"/>
                <w:szCs w:val="22"/>
                <w:lang w:val="fr-FR"/>
              </w:rPr>
              <w:t>3</w:t>
            </w:r>
          </w:p>
        </w:tc>
        <w:tc>
          <w:tcPr>
            <w:tcW w:w="2745" w:type="dxa"/>
          </w:tcPr>
          <w:p w14:paraId="312323B9" w14:textId="66A4393E" w:rsidR="005A0361" w:rsidRPr="00F22AF5" w:rsidRDefault="00E26D4D" w:rsidP="00C41C21">
            <w:pPr>
              <w:tabs>
                <w:tab w:val="left" w:pos="567"/>
              </w:tabs>
              <w:rPr>
                <w:rFonts w:ascii="Arial" w:hAnsi="Arial" w:cs="Arial"/>
                <w:sz w:val="22"/>
                <w:szCs w:val="22"/>
                <w:lang w:val="fr-FR"/>
              </w:rPr>
            </w:pPr>
            <w:r w:rsidRPr="00F22AF5">
              <w:rPr>
                <w:rFonts w:ascii="Arial" w:hAnsi="Arial" w:cs="Arial"/>
                <w:sz w:val="22"/>
                <w:szCs w:val="22"/>
                <w:lang w:val="fr-FR"/>
              </w:rPr>
              <w:t>Obligatoire</w:t>
            </w:r>
          </w:p>
        </w:tc>
        <w:tc>
          <w:tcPr>
            <w:tcW w:w="3247" w:type="dxa"/>
          </w:tcPr>
          <w:p w14:paraId="45DFD124" w14:textId="4D9C9F40" w:rsidR="005A0361" w:rsidRPr="00F22AF5" w:rsidRDefault="00AF11C5" w:rsidP="00C41C21">
            <w:pPr>
              <w:tabs>
                <w:tab w:val="left" w:pos="567"/>
              </w:tabs>
              <w:rPr>
                <w:rFonts w:ascii="Arial" w:hAnsi="Arial" w:cs="Arial"/>
                <w:sz w:val="22"/>
                <w:szCs w:val="22"/>
                <w:lang w:val="fr-FR"/>
              </w:rPr>
            </w:pPr>
            <w:r w:rsidRPr="00F22AF5">
              <w:rPr>
                <w:rFonts w:ascii="Arial" w:hAnsi="Arial" w:cs="Arial"/>
                <w:sz w:val="22"/>
                <w:szCs w:val="22"/>
                <w:lang w:val="fr-FR"/>
              </w:rPr>
              <w:t>Distribution d</w:t>
            </w:r>
            <w:r w:rsidR="00C41C21" w:rsidRPr="00F22AF5">
              <w:rPr>
                <w:rFonts w:ascii="Arial" w:hAnsi="Arial" w:cs="Arial"/>
                <w:sz w:val="22"/>
                <w:szCs w:val="22"/>
                <w:lang w:val="fr-FR"/>
              </w:rPr>
              <w:t>’</w:t>
            </w:r>
            <w:r w:rsidRPr="00F22AF5">
              <w:rPr>
                <w:rFonts w:ascii="Arial" w:hAnsi="Arial" w:cs="Arial"/>
                <w:sz w:val="22"/>
                <w:szCs w:val="22"/>
                <w:lang w:val="fr-FR"/>
              </w:rPr>
              <w:t>exemplaires en format accessible à des étudiants ayant des difficultés de lecture des textes imprimés</w:t>
            </w:r>
          </w:p>
        </w:tc>
        <w:tc>
          <w:tcPr>
            <w:tcW w:w="3022" w:type="dxa"/>
          </w:tcPr>
          <w:p w14:paraId="366719B6" w14:textId="067B9E19" w:rsidR="005A0361" w:rsidRPr="00F22AF5" w:rsidRDefault="005A0361" w:rsidP="00C41C21">
            <w:pPr>
              <w:tabs>
                <w:tab w:val="left" w:pos="567"/>
              </w:tabs>
              <w:rPr>
                <w:rFonts w:ascii="Arial" w:hAnsi="Arial" w:cs="Arial"/>
                <w:sz w:val="22"/>
                <w:szCs w:val="22"/>
                <w:lang w:val="fr-FR"/>
              </w:rPr>
            </w:pPr>
            <w:r w:rsidRPr="00F22AF5">
              <w:rPr>
                <w:rFonts w:ascii="Arial" w:hAnsi="Arial" w:cs="Arial"/>
                <w:sz w:val="22"/>
                <w:szCs w:val="22"/>
                <w:lang w:val="fr-FR"/>
              </w:rPr>
              <w:t xml:space="preserve">1000 </w:t>
            </w:r>
            <w:r w:rsidR="00AF11C5" w:rsidRPr="00F22AF5">
              <w:rPr>
                <w:rFonts w:ascii="Arial" w:hAnsi="Arial" w:cs="Arial"/>
                <w:sz w:val="22"/>
                <w:szCs w:val="22"/>
                <w:lang w:val="fr-FR"/>
              </w:rPr>
              <w:t xml:space="preserve">à </w:t>
            </w:r>
            <w:r w:rsidRPr="00F22AF5">
              <w:rPr>
                <w:rFonts w:ascii="Arial" w:hAnsi="Arial" w:cs="Arial"/>
                <w:sz w:val="22"/>
                <w:szCs w:val="22"/>
                <w:lang w:val="fr-FR"/>
              </w:rPr>
              <w:t>2000</w:t>
            </w:r>
            <w:r w:rsidR="00AF11C5" w:rsidRPr="00F22AF5">
              <w:rPr>
                <w:rFonts w:ascii="Arial" w:hAnsi="Arial" w:cs="Arial"/>
                <w:sz w:val="22"/>
                <w:szCs w:val="22"/>
                <w:lang w:val="fr-FR"/>
              </w:rPr>
              <w:t> dollars É.</w:t>
            </w:r>
            <w:r w:rsidR="00C41C21" w:rsidRPr="00F22AF5">
              <w:rPr>
                <w:rFonts w:ascii="Arial" w:hAnsi="Arial" w:cs="Arial"/>
                <w:sz w:val="22"/>
                <w:szCs w:val="22"/>
                <w:lang w:val="fr-FR"/>
              </w:rPr>
              <w:t>-</w:t>
            </w:r>
            <w:r w:rsidR="00AF11C5" w:rsidRPr="00F22AF5">
              <w:rPr>
                <w:rFonts w:ascii="Arial" w:hAnsi="Arial" w:cs="Arial"/>
                <w:sz w:val="22"/>
                <w:szCs w:val="22"/>
                <w:lang w:val="fr-FR"/>
              </w:rPr>
              <w:t>U</w:t>
            </w:r>
          </w:p>
        </w:tc>
      </w:tr>
      <w:tr w:rsidR="00AF11C5" w:rsidRPr="00F22AF5" w14:paraId="32F624C6" w14:textId="77777777" w:rsidTr="00E878F3">
        <w:tc>
          <w:tcPr>
            <w:tcW w:w="791" w:type="dxa"/>
          </w:tcPr>
          <w:p w14:paraId="5C730BDC" w14:textId="77777777" w:rsidR="005A0361" w:rsidRPr="00F22AF5" w:rsidRDefault="005A0361" w:rsidP="00C41C21">
            <w:pPr>
              <w:tabs>
                <w:tab w:val="left" w:pos="567"/>
              </w:tabs>
              <w:rPr>
                <w:rFonts w:ascii="Arial" w:hAnsi="Arial" w:cs="Arial"/>
                <w:sz w:val="22"/>
                <w:szCs w:val="22"/>
                <w:lang w:val="fr-FR"/>
              </w:rPr>
            </w:pPr>
            <w:r w:rsidRPr="00F22AF5">
              <w:rPr>
                <w:rFonts w:ascii="Arial" w:hAnsi="Arial" w:cs="Arial"/>
                <w:sz w:val="22"/>
                <w:szCs w:val="22"/>
                <w:lang w:val="fr-FR"/>
              </w:rPr>
              <w:t>4</w:t>
            </w:r>
          </w:p>
        </w:tc>
        <w:tc>
          <w:tcPr>
            <w:tcW w:w="2745" w:type="dxa"/>
          </w:tcPr>
          <w:p w14:paraId="1D8AA862" w14:textId="342468AA" w:rsidR="005A0361" w:rsidRPr="00F22AF5" w:rsidRDefault="00E26D4D" w:rsidP="00C41C21">
            <w:pPr>
              <w:tabs>
                <w:tab w:val="left" w:pos="567"/>
              </w:tabs>
              <w:rPr>
                <w:rFonts w:ascii="Arial" w:hAnsi="Arial" w:cs="Arial"/>
                <w:sz w:val="22"/>
                <w:szCs w:val="22"/>
                <w:lang w:val="fr-FR"/>
              </w:rPr>
            </w:pPr>
            <w:r w:rsidRPr="00F22AF5">
              <w:rPr>
                <w:rFonts w:ascii="Arial" w:hAnsi="Arial" w:cs="Arial"/>
                <w:sz w:val="22"/>
                <w:szCs w:val="22"/>
                <w:lang w:val="fr-FR"/>
              </w:rPr>
              <w:t>Facultatif</w:t>
            </w:r>
          </w:p>
        </w:tc>
        <w:tc>
          <w:tcPr>
            <w:tcW w:w="3247" w:type="dxa"/>
          </w:tcPr>
          <w:p w14:paraId="449AE418" w14:textId="7750DF6F" w:rsidR="005A0361" w:rsidRPr="00F22AF5" w:rsidRDefault="00DD1A1D" w:rsidP="00C41C21">
            <w:pPr>
              <w:tabs>
                <w:tab w:val="left" w:pos="567"/>
              </w:tabs>
              <w:rPr>
                <w:rFonts w:ascii="Arial" w:hAnsi="Arial" w:cs="Arial"/>
                <w:sz w:val="22"/>
                <w:szCs w:val="22"/>
                <w:lang w:val="fr-FR"/>
              </w:rPr>
            </w:pPr>
            <w:r w:rsidRPr="00F22AF5">
              <w:rPr>
                <w:rFonts w:ascii="Arial" w:hAnsi="Arial" w:cs="Arial"/>
                <w:sz w:val="22"/>
                <w:szCs w:val="22"/>
                <w:lang w:val="fr-FR"/>
              </w:rPr>
              <w:t>Impression d</w:t>
            </w:r>
            <w:r w:rsidR="00C41C21" w:rsidRPr="00F22AF5">
              <w:rPr>
                <w:rFonts w:ascii="Arial" w:hAnsi="Arial" w:cs="Arial"/>
                <w:sz w:val="22"/>
                <w:szCs w:val="22"/>
                <w:lang w:val="fr-FR"/>
              </w:rPr>
              <w:t>’</w:t>
            </w:r>
            <w:r w:rsidRPr="00F22AF5">
              <w:rPr>
                <w:rFonts w:ascii="Arial" w:hAnsi="Arial" w:cs="Arial"/>
                <w:sz w:val="22"/>
                <w:szCs w:val="22"/>
                <w:lang w:val="fr-FR"/>
              </w:rPr>
              <w:t>ouvrages en braille ou en gros caractères</w:t>
            </w:r>
          </w:p>
        </w:tc>
        <w:tc>
          <w:tcPr>
            <w:tcW w:w="3022" w:type="dxa"/>
          </w:tcPr>
          <w:p w14:paraId="052D3926" w14:textId="1B7811BF" w:rsidR="005A0361" w:rsidRPr="00F22AF5" w:rsidRDefault="005A0361" w:rsidP="00C41C21">
            <w:pPr>
              <w:tabs>
                <w:tab w:val="left" w:pos="567"/>
              </w:tabs>
              <w:rPr>
                <w:rFonts w:ascii="Arial" w:hAnsi="Arial" w:cs="Arial"/>
                <w:sz w:val="22"/>
                <w:szCs w:val="22"/>
                <w:lang w:val="fr-FR"/>
              </w:rPr>
            </w:pPr>
            <w:r w:rsidRPr="00F22AF5">
              <w:rPr>
                <w:rFonts w:ascii="Arial" w:hAnsi="Arial" w:cs="Arial"/>
                <w:sz w:val="22"/>
                <w:szCs w:val="22"/>
                <w:lang w:val="fr-FR"/>
              </w:rPr>
              <w:t xml:space="preserve">2000 </w:t>
            </w:r>
            <w:r w:rsidR="00AF11C5" w:rsidRPr="00F22AF5">
              <w:rPr>
                <w:rFonts w:ascii="Arial" w:hAnsi="Arial" w:cs="Arial"/>
                <w:sz w:val="22"/>
                <w:szCs w:val="22"/>
                <w:lang w:val="fr-FR"/>
              </w:rPr>
              <w:t xml:space="preserve">à </w:t>
            </w:r>
            <w:r w:rsidRPr="00F22AF5">
              <w:rPr>
                <w:rFonts w:ascii="Arial" w:hAnsi="Arial" w:cs="Arial"/>
                <w:sz w:val="22"/>
                <w:szCs w:val="22"/>
                <w:lang w:val="fr-FR"/>
              </w:rPr>
              <w:t>4000</w:t>
            </w:r>
            <w:r w:rsidR="00AF11C5" w:rsidRPr="00F22AF5">
              <w:rPr>
                <w:rFonts w:ascii="Arial" w:hAnsi="Arial" w:cs="Arial"/>
                <w:sz w:val="22"/>
                <w:szCs w:val="22"/>
                <w:lang w:val="fr-FR"/>
              </w:rPr>
              <w:t> dollars É.</w:t>
            </w:r>
            <w:r w:rsidR="00C41C21" w:rsidRPr="00F22AF5">
              <w:rPr>
                <w:rFonts w:ascii="Arial" w:hAnsi="Arial" w:cs="Arial"/>
                <w:sz w:val="22"/>
                <w:szCs w:val="22"/>
                <w:lang w:val="fr-FR"/>
              </w:rPr>
              <w:t>-</w:t>
            </w:r>
            <w:r w:rsidR="00AF11C5" w:rsidRPr="00F22AF5">
              <w:rPr>
                <w:rFonts w:ascii="Arial" w:hAnsi="Arial" w:cs="Arial"/>
                <w:sz w:val="22"/>
                <w:szCs w:val="22"/>
                <w:lang w:val="fr-FR"/>
              </w:rPr>
              <w:t>U</w:t>
            </w:r>
          </w:p>
        </w:tc>
      </w:tr>
      <w:tr w:rsidR="00AF11C5" w:rsidRPr="00F22AF5" w14:paraId="0CC88324" w14:textId="77777777" w:rsidTr="00E878F3">
        <w:tc>
          <w:tcPr>
            <w:tcW w:w="791" w:type="dxa"/>
          </w:tcPr>
          <w:p w14:paraId="27ED7BB9" w14:textId="77777777" w:rsidR="005A0361" w:rsidRPr="00F22AF5" w:rsidRDefault="005A0361" w:rsidP="00C41C21">
            <w:pPr>
              <w:tabs>
                <w:tab w:val="left" w:pos="567"/>
              </w:tabs>
              <w:rPr>
                <w:rFonts w:ascii="Arial" w:hAnsi="Arial" w:cs="Arial"/>
                <w:sz w:val="22"/>
                <w:szCs w:val="22"/>
                <w:lang w:val="fr-FR"/>
              </w:rPr>
            </w:pPr>
            <w:r w:rsidRPr="00F22AF5">
              <w:rPr>
                <w:rFonts w:ascii="Arial" w:hAnsi="Arial" w:cs="Arial"/>
                <w:sz w:val="22"/>
                <w:szCs w:val="22"/>
                <w:lang w:val="fr-FR"/>
              </w:rPr>
              <w:t>5</w:t>
            </w:r>
          </w:p>
        </w:tc>
        <w:tc>
          <w:tcPr>
            <w:tcW w:w="2745" w:type="dxa"/>
          </w:tcPr>
          <w:p w14:paraId="6F804E92" w14:textId="0917A248" w:rsidR="005A0361" w:rsidRPr="00F22AF5" w:rsidRDefault="00E26D4D" w:rsidP="00C41C21">
            <w:pPr>
              <w:tabs>
                <w:tab w:val="left" w:pos="567"/>
              </w:tabs>
              <w:rPr>
                <w:rFonts w:ascii="Arial" w:hAnsi="Arial" w:cs="Arial"/>
                <w:sz w:val="22"/>
                <w:szCs w:val="22"/>
                <w:lang w:val="fr-FR"/>
              </w:rPr>
            </w:pPr>
            <w:r w:rsidRPr="00F22AF5">
              <w:rPr>
                <w:rFonts w:ascii="Arial" w:hAnsi="Arial" w:cs="Arial"/>
                <w:sz w:val="22"/>
                <w:szCs w:val="22"/>
                <w:lang w:val="fr-FR"/>
              </w:rPr>
              <w:t>Facultatif</w:t>
            </w:r>
          </w:p>
        </w:tc>
        <w:tc>
          <w:tcPr>
            <w:tcW w:w="3247" w:type="dxa"/>
          </w:tcPr>
          <w:p w14:paraId="5CB04019" w14:textId="3CEAA602" w:rsidR="005A0361" w:rsidRPr="00F22AF5" w:rsidRDefault="00DD1A1D" w:rsidP="00C41C21">
            <w:pPr>
              <w:tabs>
                <w:tab w:val="left" w:pos="567"/>
              </w:tabs>
              <w:rPr>
                <w:rFonts w:ascii="Arial" w:hAnsi="Arial" w:cs="Arial"/>
                <w:sz w:val="22"/>
                <w:szCs w:val="22"/>
                <w:lang w:val="fr-FR"/>
              </w:rPr>
            </w:pPr>
            <w:r w:rsidRPr="00F22AF5">
              <w:rPr>
                <w:rFonts w:ascii="Arial" w:hAnsi="Arial" w:cs="Arial"/>
                <w:sz w:val="22"/>
                <w:szCs w:val="22"/>
                <w:lang w:val="fr-FR"/>
              </w:rPr>
              <w:t>Achat de dispositifs de lecture</w:t>
            </w:r>
          </w:p>
        </w:tc>
        <w:tc>
          <w:tcPr>
            <w:tcW w:w="3022" w:type="dxa"/>
          </w:tcPr>
          <w:p w14:paraId="7097DB64" w14:textId="1BCE835A" w:rsidR="005A0361" w:rsidRPr="00F22AF5" w:rsidRDefault="00AF11C5" w:rsidP="00C41C21">
            <w:pPr>
              <w:tabs>
                <w:tab w:val="left" w:pos="567"/>
              </w:tabs>
              <w:rPr>
                <w:rFonts w:ascii="Arial" w:hAnsi="Arial" w:cs="Arial"/>
                <w:sz w:val="22"/>
                <w:szCs w:val="22"/>
                <w:lang w:val="fr-FR"/>
              </w:rPr>
            </w:pPr>
            <w:r w:rsidRPr="00F22AF5">
              <w:rPr>
                <w:rFonts w:ascii="Arial" w:hAnsi="Arial" w:cs="Arial"/>
                <w:sz w:val="22"/>
                <w:szCs w:val="22"/>
                <w:lang w:val="fr-FR"/>
              </w:rPr>
              <w:t>Jusqu</w:t>
            </w:r>
            <w:r w:rsidR="00C41C21" w:rsidRPr="00F22AF5">
              <w:rPr>
                <w:rFonts w:ascii="Arial" w:hAnsi="Arial" w:cs="Arial"/>
                <w:sz w:val="22"/>
                <w:szCs w:val="22"/>
                <w:lang w:val="fr-FR"/>
              </w:rPr>
              <w:t>’</w:t>
            </w:r>
            <w:r w:rsidRPr="00F22AF5">
              <w:rPr>
                <w:rFonts w:ascii="Arial" w:hAnsi="Arial" w:cs="Arial"/>
                <w:sz w:val="22"/>
                <w:szCs w:val="22"/>
                <w:lang w:val="fr-FR"/>
              </w:rPr>
              <w:t xml:space="preserve">à </w:t>
            </w:r>
            <w:r w:rsidR="005A0361" w:rsidRPr="00F22AF5">
              <w:rPr>
                <w:rFonts w:ascii="Arial" w:hAnsi="Arial" w:cs="Arial"/>
                <w:sz w:val="22"/>
                <w:szCs w:val="22"/>
                <w:lang w:val="fr-FR"/>
              </w:rPr>
              <w:t>3000</w:t>
            </w:r>
            <w:r w:rsidRPr="00F22AF5">
              <w:rPr>
                <w:rFonts w:ascii="Arial" w:hAnsi="Arial" w:cs="Arial"/>
                <w:sz w:val="22"/>
                <w:szCs w:val="22"/>
                <w:lang w:val="fr-FR"/>
              </w:rPr>
              <w:t> dollars É.</w:t>
            </w:r>
            <w:r w:rsidR="00C41C21" w:rsidRPr="00F22AF5">
              <w:rPr>
                <w:rFonts w:ascii="Arial" w:hAnsi="Arial" w:cs="Arial"/>
                <w:sz w:val="22"/>
                <w:szCs w:val="22"/>
                <w:lang w:val="fr-FR"/>
              </w:rPr>
              <w:t>-</w:t>
            </w:r>
            <w:r w:rsidRPr="00F22AF5">
              <w:rPr>
                <w:rFonts w:ascii="Arial" w:hAnsi="Arial" w:cs="Arial"/>
                <w:sz w:val="22"/>
                <w:szCs w:val="22"/>
                <w:lang w:val="fr-FR"/>
              </w:rPr>
              <w:t>U</w:t>
            </w:r>
          </w:p>
        </w:tc>
      </w:tr>
      <w:tr w:rsidR="00AF11C5" w:rsidRPr="00F22AF5" w14:paraId="522007AE" w14:textId="77777777" w:rsidTr="00E878F3">
        <w:tc>
          <w:tcPr>
            <w:tcW w:w="791" w:type="dxa"/>
          </w:tcPr>
          <w:p w14:paraId="035BC0A4" w14:textId="77777777" w:rsidR="005A0361" w:rsidRPr="00F22AF5" w:rsidRDefault="005A0361" w:rsidP="00C41C21">
            <w:pPr>
              <w:tabs>
                <w:tab w:val="left" w:pos="567"/>
              </w:tabs>
              <w:rPr>
                <w:rFonts w:ascii="Arial" w:hAnsi="Arial" w:cs="Arial"/>
                <w:sz w:val="22"/>
                <w:szCs w:val="22"/>
                <w:lang w:val="fr-FR"/>
              </w:rPr>
            </w:pPr>
            <w:r w:rsidRPr="00F22AF5">
              <w:rPr>
                <w:rFonts w:ascii="Arial" w:hAnsi="Arial" w:cs="Arial"/>
                <w:sz w:val="22"/>
                <w:szCs w:val="22"/>
                <w:lang w:val="fr-FR"/>
              </w:rPr>
              <w:t>6</w:t>
            </w:r>
          </w:p>
        </w:tc>
        <w:tc>
          <w:tcPr>
            <w:tcW w:w="2745" w:type="dxa"/>
          </w:tcPr>
          <w:p w14:paraId="174DC762" w14:textId="12047501" w:rsidR="005A0361" w:rsidRPr="00F22AF5" w:rsidRDefault="00E26D4D" w:rsidP="00C41C21">
            <w:pPr>
              <w:tabs>
                <w:tab w:val="left" w:pos="567"/>
              </w:tabs>
              <w:rPr>
                <w:rFonts w:ascii="Arial" w:hAnsi="Arial" w:cs="Arial"/>
                <w:sz w:val="22"/>
                <w:szCs w:val="22"/>
                <w:lang w:val="fr-FR"/>
              </w:rPr>
            </w:pPr>
            <w:r w:rsidRPr="00F22AF5">
              <w:rPr>
                <w:rFonts w:ascii="Arial" w:hAnsi="Arial" w:cs="Arial"/>
                <w:sz w:val="22"/>
                <w:szCs w:val="22"/>
                <w:lang w:val="fr-FR"/>
              </w:rPr>
              <w:t>Facultatif</w:t>
            </w:r>
          </w:p>
        </w:tc>
        <w:tc>
          <w:tcPr>
            <w:tcW w:w="3247" w:type="dxa"/>
          </w:tcPr>
          <w:p w14:paraId="71FA0EC5" w14:textId="680C9969" w:rsidR="005A0361" w:rsidRPr="00F22AF5" w:rsidRDefault="00DD1A1D" w:rsidP="00C41C21">
            <w:pPr>
              <w:tabs>
                <w:tab w:val="left" w:pos="567"/>
              </w:tabs>
              <w:rPr>
                <w:rFonts w:ascii="Arial" w:hAnsi="Arial" w:cs="Arial"/>
                <w:sz w:val="22"/>
                <w:szCs w:val="22"/>
                <w:lang w:val="fr-FR"/>
              </w:rPr>
            </w:pPr>
            <w:r w:rsidRPr="00F22AF5">
              <w:rPr>
                <w:rFonts w:ascii="Arial" w:hAnsi="Arial" w:cs="Arial"/>
                <w:sz w:val="22"/>
                <w:szCs w:val="22"/>
                <w:lang w:val="fr-FR"/>
              </w:rPr>
              <w:t>Formation en ligne à l</w:t>
            </w:r>
            <w:r w:rsidR="00C41C21" w:rsidRPr="00F22AF5">
              <w:rPr>
                <w:rFonts w:ascii="Arial" w:hAnsi="Arial" w:cs="Arial"/>
                <w:sz w:val="22"/>
                <w:szCs w:val="22"/>
                <w:lang w:val="fr-FR"/>
              </w:rPr>
              <w:t>’</w:t>
            </w:r>
            <w:r w:rsidRPr="00F22AF5">
              <w:rPr>
                <w:rFonts w:ascii="Arial" w:hAnsi="Arial" w:cs="Arial"/>
                <w:sz w:val="22"/>
                <w:szCs w:val="22"/>
                <w:lang w:val="fr-FR"/>
              </w:rPr>
              <w:t>utilisation des dispositifs à l</w:t>
            </w:r>
            <w:r w:rsidR="00C41C21" w:rsidRPr="00F22AF5">
              <w:rPr>
                <w:rFonts w:ascii="Arial" w:hAnsi="Arial" w:cs="Arial"/>
                <w:sz w:val="22"/>
                <w:szCs w:val="22"/>
                <w:lang w:val="fr-FR"/>
              </w:rPr>
              <w:t>’</w:t>
            </w:r>
            <w:r w:rsidRPr="00F22AF5">
              <w:rPr>
                <w:rFonts w:ascii="Arial" w:hAnsi="Arial" w:cs="Arial"/>
                <w:sz w:val="22"/>
                <w:szCs w:val="22"/>
                <w:lang w:val="fr-FR"/>
              </w:rPr>
              <w:t>intention des formateurs ou des étudiants</w:t>
            </w:r>
          </w:p>
        </w:tc>
        <w:tc>
          <w:tcPr>
            <w:tcW w:w="3022" w:type="dxa"/>
          </w:tcPr>
          <w:p w14:paraId="21158870" w14:textId="33AAAA4B" w:rsidR="005A0361" w:rsidRPr="00F22AF5" w:rsidRDefault="005A0361" w:rsidP="00C41C21">
            <w:pPr>
              <w:tabs>
                <w:tab w:val="left" w:pos="567"/>
              </w:tabs>
              <w:rPr>
                <w:rFonts w:ascii="Arial" w:hAnsi="Arial" w:cs="Arial"/>
                <w:sz w:val="22"/>
                <w:szCs w:val="22"/>
                <w:lang w:val="fr-FR"/>
              </w:rPr>
            </w:pPr>
            <w:r w:rsidRPr="00F22AF5">
              <w:rPr>
                <w:rFonts w:ascii="Arial" w:hAnsi="Arial" w:cs="Arial"/>
                <w:sz w:val="22"/>
                <w:szCs w:val="22"/>
                <w:lang w:val="fr-FR"/>
              </w:rPr>
              <w:t xml:space="preserve">1500 </w:t>
            </w:r>
            <w:r w:rsidR="00AF11C5" w:rsidRPr="00F22AF5">
              <w:rPr>
                <w:rFonts w:ascii="Arial" w:hAnsi="Arial" w:cs="Arial"/>
                <w:sz w:val="22"/>
                <w:szCs w:val="22"/>
                <w:lang w:val="fr-FR"/>
              </w:rPr>
              <w:t xml:space="preserve">à </w:t>
            </w:r>
            <w:r w:rsidRPr="00F22AF5">
              <w:rPr>
                <w:rFonts w:ascii="Arial" w:hAnsi="Arial" w:cs="Arial"/>
                <w:sz w:val="22"/>
                <w:szCs w:val="22"/>
                <w:lang w:val="fr-FR"/>
              </w:rPr>
              <w:t>2500</w:t>
            </w:r>
            <w:r w:rsidR="00AF11C5" w:rsidRPr="00F22AF5">
              <w:rPr>
                <w:rFonts w:ascii="Arial" w:hAnsi="Arial" w:cs="Arial"/>
                <w:sz w:val="22"/>
                <w:szCs w:val="22"/>
                <w:lang w:val="fr-FR"/>
              </w:rPr>
              <w:t> dollars É.</w:t>
            </w:r>
            <w:r w:rsidR="00C41C21" w:rsidRPr="00F22AF5">
              <w:rPr>
                <w:rFonts w:ascii="Arial" w:hAnsi="Arial" w:cs="Arial"/>
                <w:sz w:val="22"/>
                <w:szCs w:val="22"/>
                <w:lang w:val="fr-FR"/>
              </w:rPr>
              <w:t>-</w:t>
            </w:r>
            <w:r w:rsidR="00AF11C5" w:rsidRPr="00F22AF5">
              <w:rPr>
                <w:rFonts w:ascii="Arial" w:hAnsi="Arial" w:cs="Arial"/>
                <w:sz w:val="22"/>
                <w:szCs w:val="22"/>
                <w:lang w:val="fr-FR"/>
              </w:rPr>
              <w:t>U</w:t>
            </w:r>
          </w:p>
        </w:tc>
      </w:tr>
      <w:tr w:rsidR="00AF11C5" w:rsidRPr="00F22AF5" w14:paraId="2773A58F" w14:textId="77777777" w:rsidTr="00E878F3">
        <w:tc>
          <w:tcPr>
            <w:tcW w:w="791" w:type="dxa"/>
            <w:shd w:val="clear" w:color="auto" w:fill="595959" w:themeFill="text1" w:themeFillTint="A6"/>
          </w:tcPr>
          <w:p w14:paraId="211D4E71" w14:textId="77777777" w:rsidR="005A0361" w:rsidRPr="00F22AF5" w:rsidRDefault="005A0361" w:rsidP="00C41C21">
            <w:pPr>
              <w:tabs>
                <w:tab w:val="left" w:pos="567"/>
              </w:tabs>
              <w:rPr>
                <w:rFonts w:ascii="Arial" w:hAnsi="Arial" w:cs="Arial"/>
                <w:sz w:val="22"/>
                <w:szCs w:val="22"/>
                <w:lang w:val="fr-FR"/>
              </w:rPr>
            </w:pPr>
          </w:p>
        </w:tc>
        <w:tc>
          <w:tcPr>
            <w:tcW w:w="2745" w:type="dxa"/>
            <w:shd w:val="clear" w:color="auto" w:fill="FFFFFF" w:themeFill="background1"/>
          </w:tcPr>
          <w:p w14:paraId="36719E46" w14:textId="77777777" w:rsidR="005A0361" w:rsidRPr="00F22AF5" w:rsidRDefault="005A0361" w:rsidP="00C41C21">
            <w:pPr>
              <w:tabs>
                <w:tab w:val="left" w:pos="567"/>
              </w:tabs>
              <w:rPr>
                <w:rFonts w:ascii="Arial" w:hAnsi="Arial" w:cs="Arial"/>
                <w:b/>
                <w:sz w:val="22"/>
                <w:szCs w:val="22"/>
                <w:lang w:val="fr-FR"/>
              </w:rPr>
            </w:pPr>
          </w:p>
        </w:tc>
        <w:tc>
          <w:tcPr>
            <w:tcW w:w="3247" w:type="dxa"/>
            <w:shd w:val="clear" w:color="auto" w:fill="FFFFFF" w:themeFill="background1"/>
          </w:tcPr>
          <w:p w14:paraId="7C56FFA4" w14:textId="4BA33A7B" w:rsidR="005A0361" w:rsidRPr="00F22AF5" w:rsidRDefault="005A0361" w:rsidP="00C41C21">
            <w:pPr>
              <w:tabs>
                <w:tab w:val="left" w:pos="567"/>
              </w:tabs>
              <w:rPr>
                <w:rFonts w:ascii="Arial" w:hAnsi="Arial" w:cs="Arial"/>
                <w:sz w:val="22"/>
                <w:szCs w:val="22"/>
                <w:lang w:val="fr-FR"/>
              </w:rPr>
            </w:pPr>
          </w:p>
        </w:tc>
        <w:tc>
          <w:tcPr>
            <w:tcW w:w="3022" w:type="dxa"/>
          </w:tcPr>
          <w:p w14:paraId="3DC78023" w14:textId="69BA6698" w:rsidR="00C41C21" w:rsidRPr="0018175B" w:rsidRDefault="005A0361" w:rsidP="00BE53FC">
            <w:pPr>
              <w:tabs>
                <w:tab w:val="left" w:pos="567"/>
              </w:tabs>
              <w:ind w:left="-94"/>
              <w:rPr>
                <w:rFonts w:ascii="Arial" w:hAnsi="Arial" w:cs="Arial"/>
                <w:b/>
                <w:sz w:val="22"/>
                <w:szCs w:val="22"/>
              </w:rPr>
            </w:pPr>
            <w:r w:rsidRPr="0018175B">
              <w:rPr>
                <w:rFonts w:ascii="Arial" w:hAnsi="Arial" w:cs="Arial"/>
                <w:b/>
                <w:sz w:val="22"/>
                <w:szCs w:val="22"/>
              </w:rPr>
              <w:t>Maximum</w:t>
            </w:r>
            <w:r w:rsidR="00C41C21" w:rsidRPr="0018175B">
              <w:rPr>
                <w:rFonts w:ascii="Arial" w:hAnsi="Arial" w:cs="Arial"/>
                <w:b/>
                <w:sz w:val="22"/>
                <w:szCs w:val="22"/>
              </w:rPr>
              <w:t> :</w:t>
            </w:r>
          </w:p>
          <w:p w14:paraId="309A386E" w14:textId="0DBD55B3" w:rsidR="005A0361" w:rsidRPr="0018175B" w:rsidRDefault="00DD1A1D" w:rsidP="00BE53FC">
            <w:pPr>
              <w:tabs>
                <w:tab w:val="left" w:pos="567"/>
              </w:tabs>
              <w:ind w:left="-84" w:right="-81"/>
              <w:rPr>
                <w:rFonts w:ascii="Arial" w:hAnsi="Arial" w:cs="Arial"/>
                <w:spacing w:val="-2"/>
                <w:sz w:val="22"/>
                <w:szCs w:val="22"/>
              </w:rPr>
            </w:pPr>
            <w:proofErr w:type="spellStart"/>
            <w:proofErr w:type="gramStart"/>
            <w:r w:rsidRPr="0018175B">
              <w:rPr>
                <w:rFonts w:ascii="Arial" w:hAnsi="Arial" w:cs="Arial"/>
                <w:b/>
                <w:spacing w:val="-2"/>
                <w:sz w:val="22"/>
                <w:szCs w:val="22"/>
              </w:rPr>
              <w:t>jusqu</w:t>
            </w:r>
            <w:r w:rsidR="00C41C21" w:rsidRPr="0018175B">
              <w:rPr>
                <w:rFonts w:ascii="Arial" w:hAnsi="Arial" w:cs="Arial"/>
                <w:b/>
                <w:spacing w:val="-2"/>
                <w:sz w:val="22"/>
                <w:szCs w:val="22"/>
              </w:rPr>
              <w:t>’</w:t>
            </w:r>
            <w:r w:rsidRPr="0018175B">
              <w:rPr>
                <w:rFonts w:ascii="Arial" w:hAnsi="Arial" w:cs="Arial"/>
                <w:b/>
                <w:spacing w:val="-2"/>
                <w:sz w:val="22"/>
                <w:szCs w:val="22"/>
              </w:rPr>
              <w:t>à</w:t>
            </w:r>
            <w:proofErr w:type="spellEnd"/>
            <w:proofErr w:type="gramEnd"/>
            <w:r w:rsidRPr="0018175B">
              <w:rPr>
                <w:rFonts w:ascii="Arial" w:hAnsi="Arial" w:cs="Arial"/>
                <w:b/>
                <w:spacing w:val="-2"/>
                <w:sz w:val="22"/>
                <w:szCs w:val="22"/>
              </w:rPr>
              <w:t xml:space="preserve"> </w:t>
            </w:r>
            <w:r w:rsidR="005A0361" w:rsidRPr="0018175B">
              <w:rPr>
                <w:rFonts w:ascii="Arial" w:hAnsi="Arial" w:cs="Arial"/>
                <w:b/>
                <w:spacing w:val="-2"/>
                <w:sz w:val="22"/>
                <w:szCs w:val="22"/>
              </w:rPr>
              <w:t>20</w:t>
            </w:r>
            <w:r w:rsidRPr="0018175B">
              <w:rPr>
                <w:rFonts w:ascii="Arial" w:hAnsi="Arial" w:cs="Arial"/>
                <w:b/>
                <w:spacing w:val="-2"/>
                <w:sz w:val="22"/>
                <w:szCs w:val="22"/>
              </w:rPr>
              <w:t> </w:t>
            </w:r>
            <w:r w:rsidR="005A0361" w:rsidRPr="0018175B">
              <w:rPr>
                <w:rFonts w:ascii="Arial" w:hAnsi="Arial" w:cs="Arial"/>
                <w:b/>
                <w:spacing w:val="-2"/>
                <w:sz w:val="22"/>
                <w:szCs w:val="22"/>
              </w:rPr>
              <w:t>000</w:t>
            </w:r>
            <w:r w:rsidRPr="0018175B">
              <w:rPr>
                <w:rFonts w:ascii="Arial" w:hAnsi="Arial" w:cs="Arial"/>
                <w:b/>
                <w:spacing w:val="-2"/>
                <w:sz w:val="22"/>
                <w:szCs w:val="22"/>
              </w:rPr>
              <w:t> dollars É.</w:t>
            </w:r>
            <w:r w:rsidR="00C41C21" w:rsidRPr="0018175B">
              <w:rPr>
                <w:rFonts w:ascii="Arial" w:hAnsi="Arial" w:cs="Arial"/>
                <w:b/>
                <w:spacing w:val="-2"/>
                <w:sz w:val="22"/>
                <w:szCs w:val="22"/>
              </w:rPr>
              <w:t>-</w:t>
            </w:r>
            <w:r w:rsidRPr="0018175B">
              <w:rPr>
                <w:rFonts w:ascii="Arial" w:hAnsi="Arial" w:cs="Arial"/>
                <w:b/>
                <w:spacing w:val="-2"/>
                <w:sz w:val="22"/>
                <w:szCs w:val="22"/>
              </w:rPr>
              <w:t>U</w:t>
            </w:r>
            <w:r w:rsidR="00BE53FC" w:rsidRPr="0018175B">
              <w:rPr>
                <w:rFonts w:ascii="Arial" w:hAnsi="Arial" w:cs="Arial"/>
                <w:b/>
                <w:spacing w:val="-2"/>
                <w:sz w:val="22"/>
                <w:szCs w:val="22"/>
              </w:rPr>
              <w:t>.</w:t>
            </w:r>
          </w:p>
        </w:tc>
      </w:tr>
    </w:tbl>
    <w:p w14:paraId="4D96A1C0" w14:textId="1853176C" w:rsidR="00DD1A1D" w:rsidRPr="00F22AF5" w:rsidRDefault="00DD1A1D" w:rsidP="00BE53FC">
      <w:pPr>
        <w:tabs>
          <w:tab w:val="left" w:pos="567"/>
        </w:tabs>
        <w:spacing w:before="220" w:after="220"/>
        <w:rPr>
          <w:rFonts w:ascii="Arial" w:hAnsi="Arial" w:cs="Arial"/>
          <w:sz w:val="22"/>
          <w:szCs w:val="22"/>
          <w:lang w:val="fr-FR"/>
        </w:rPr>
      </w:pPr>
      <w:r w:rsidRPr="00F22AF5">
        <w:rPr>
          <w:rFonts w:ascii="Arial" w:hAnsi="Arial" w:cs="Arial"/>
          <w:sz w:val="22"/>
          <w:szCs w:val="22"/>
          <w:lang w:val="fr-FR"/>
        </w:rPr>
        <w:t xml:space="preserve">Votre proposition doit comprendre les réponses aux questions suivantes, </w:t>
      </w:r>
      <w:r w:rsidR="00C41C21" w:rsidRPr="00F22AF5">
        <w:rPr>
          <w:rFonts w:ascii="Arial" w:hAnsi="Arial" w:cs="Arial"/>
          <w:sz w:val="22"/>
          <w:szCs w:val="22"/>
          <w:lang w:val="fr-FR"/>
        </w:rPr>
        <w:t>y compris</w:t>
      </w:r>
      <w:r w:rsidRPr="00F22AF5">
        <w:rPr>
          <w:rFonts w:ascii="Arial" w:hAnsi="Arial" w:cs="Arial"/>
          <w:sz w:val="22"/>
          <w:szCs w:val="22"/>
          <w:lang w:val="fr-FR"/>
        </w:rPr>
        <w:t xml:space="preserve"> les coûts proposés au regard des chiffres indiqués dans le tableau ci</w:t>
      </w:r>
      <w:r w:rsidR="00C41C21" w:rsidRPr="00F22AF5">
        <w:rPr>
          <w:rFonts w:ascii="Arial" w:hAnsi="Arial" w:cs="Arial"/>
          <w:sz w:val="22"/>
          <w:szCs w:val="22"/>
          <w:lang w:val="fr-FR"/>
        </w:rPr>
        <w:t>-</w:t>
      </w:r>
      <w:r w:rsidRPr="00F22AF5">
        <w:rPr>
          <w:rFonts w:ascii="Arial" w:hAnsi="Arial" w:cs="Arial"/>
          <w:sz w:val="22"/>
          <w:szCs w:val="22"/>
          <w:lang w:val="fr-FR"/>
        </w:rPr>
        <w:t>dessus.</w:t>
      </w:r>
    </w:p>
    <w:p w14:paraId="0714A826" w14:textId="053B5E23" w:rsidR="009B4B17" w:rsidRPr="00F22AF5" w:rsidRDefault="00AF6755" w:rsidP="00F30ED4">
      <w:pPr>
        <w:tabs>
          <w:tab w:val="left" w:pos="567"/>
        </w:tabs>
        <w:spacing w:after="150"/>
        <w:rPr>
          <w:rFonts w:ascii="Arial" w:hAnsi="Arial" w:cs="Arial"/>
          <w:sz w:val="22"/>
          <w:szCs w:val="22"/>
          <w:lang w:val="fr-FR"/>
        </w:rPr>
      </w:pPr>
      <w:r w:rsidRPr="00F22AF5">
        <w:rPr>
          <w:rFonts w:ascii="Arial" w:hAnsi="Arial" w:cs="Arial"/>
          <w:sz w:val="22"/>
          <w:szCs w:val="22"/>
          <w:lang w:val="fr-FR"/>
        </w:rPr>
        <w:t>E.</w:t>
      </w:r>
      <w:r w:rsidR="00CF2163" w:rsidRPr="00F22AF5">
        <w:rPr>
          <w:rFonts w:ascii="Arial" w:hAnsi="Arial" w:cs="Arial"/>
          <w:sz w:val="22"/>
          <w:szCs w:val="22"/>
          <w:lang w:val="fr-FR"/>
        </w:rPr>
        <w:t>1</w:t>
      </w:r>
      <w:r w:rsidR="008015E9" w:rsidRPr="00F22AF5">
        <w:rPr>
          <w:rFonts w:ascii="Arial" w:hAnsi="Arial" w:cs="Arial"/>
          <w:sz w:val="22"/>
          <w:szCs w:val="22"/>
          <w:lang w:val="fr-FR"/>
        </w:rPr>
        <w:t>.A</w:t>
      </w:r>
      <w:r w:rsidR="00CD46AF" w:rsidRPr="00F22AF5">
        <w:rPr>
          <w:rFonts w:ascii="Arial" w:hAnsi="Arial" w:cs="Arial"/>
          <w:sz w:val="22"/>
          <w:szCs w:val="22"/>
          <w:lang w:val="fr-FR"/>
        </w:rPr>
        <w:t xml:space="preserve"> </w:t>
      </w:r>
      <w:r w:rsidR="00BE53FC">
        <w:rPr>
          <w:rFonts w:ascii="Arial" w:hAnsi="Arial" w:cs="Arial"/>
          <w:sz w:val="22"/>
          <w:szCs w:val="22"/>
          <w:lang w:val="fr-FR"/>
        </w:rPr>
        <w:tab/>
      </w:r>
      <w:r w:rsidR="00DD1A1D" w:rsidRPr="00F22AF5">
        <w:rPr>
          <w:rFonts w:ascii="Arial" w:hAnsi="Arial" w:cs="Arial"/>
          <w:sz w:val="22"/>
          <w:szCs w:val="22"/>
          <w:lang w:val="fr-FR"/>
        </w:rPr>
        <w:t>Combien de personnes participeraient à une formation en ligne à DAISY texte ou EPUB3</w:t>
      </w:r>
      <w:r w:rsidR="009B4B17" w:rsidRPr="00F22AF5">
        <w:rPr>
          <w:rFonts w:ascii="Arial" w:hAnsi="Arial" w:cs="Arial"/>
          <w:sz w:val="22"/>
          <w:szCs w:val="22"/>
          <w:lang w:val="fr-FR"/>
        </w:rPr>
        <w:t>?</w:t>
      </w:r>
    </w:p>
    <w:p w14:paraId="617EC1EC" w14:textId="0F517083" w:rsidR="00E17FDE" w:rsidRPr="00F22AF5" w:rsidRDefault="008015E9" w:rsidP="00F30ED4">
      <w:pPr>
        <w:tabs>
          <w:tab w:val="left" w:pos="567"/>
        </w:tabs>
        <w:spacing w:after="150"/>
        <w:rPr>
          <w:rFonts w:ascii="Arial" w:hAnsi="Arial" w:cs="Arial"/>
          <w:sz w:val="22"/>
          <w:szCs w:val="22"/>
          <w:lang w:val="fr-FR"/>
        </w:rPr>
      </w:pPr>
      <w:r w:rsidRPr="00F22AF5">
        <w:rPr>
          <w:rFonts w:ascii="Arial" w:hAnsi="Arial" w:cs="Arial"/>
          <w:sz w:val="22"/>
          <w:szCs w:val="22"/>
          <w:lang w:val="fr-FR"/>
        </w:rPr>
        <w:t>E.1.B</w:t>
      </w:r>
      <w:r w:rsidR="009B4B17" w:rsidRPr="00F22AF5">
        <w:rPr>
          <w:rFonts w:ascii="Arial" w:hAnsi="Arial" w:cs="Arial"/>
          <w:sz w:val="22"/>
          <w:szCs w:val="22"/>
          <w:lang w:val="fr-FR"/>
        </w:rPr>
        <w:t xml:space="preserve"> </w:t>
      </w:r>
      <w:r w:rsidR="00BE53FC">
        <w:rPr>
          <w:rFonts w:ascii="Arial" w:hAnsi="Arial" w:cs="Arial"/>
          <w:sz w:val="22"/>
          <w:szCs w:val="22"/>
          <w:lang w:val="fr-FR"/>
        </w:rPr>
        <w:tab/>
      </w:r>
      <w:r w:rsidR="00DD1A1D" w:rsidRPr="00F22AF5">
        <w:rPr>
          <w:rFonts w:ascii="Arial" w:hAnsi="Arial" w:cs="Arial"/>
          <w:sz w:val="22"/>
          <w:szCs w:val="22"/>
          <w:lang w:val="fr-FR"/>
        </w:rPr>
        <w:t>Ces personnes seraient</w:t>
      </w:r>
      <w:r w:rsidR="00C41C21" w:rsidRPr="00F22AF5">
        <w:rPr>
          <w:rFonts w:ascii="Arial" w:hAnsi="Arial" w:cs="Arial"/>
          <w:sz w:val="22"/>
          <w:szCs w:val="22"/>
          <w:lang w:val="fr-FR"/>
        </w:rPr>
        <w:t>-</w:t>
      </w:r>
      <w:r w:rsidR="00DD1A1D" w:rsidRPr="00F22AF5">
        <w:rPr>
          <w:rFonts w:ascii="Arial" w:hAnsi="Arial" w:cs="Arial"/>
          <w:sz w:val="22"/>
          <w:szCs w:val="22"/>
          <w:lang w:val="fr-FR"/>
        </w:rPr>
        <w:t>elles intéressées par une formation en ligne facultative au braille électronique?</w:t>
      </w:r>
    </w:p>
    <w:p w14:paraId="1A16E057" w14:textId="32BB2610" w:rsidR="00CD46AF" w:rsidRPr="00F22AF5" w:rsidRDefault="00E17FDE" w:rsidP="00BE53FC">
      <w:pPr>
        <w:tabs>
          <w:tab w:val="left" w:pos="567"/>
        </w:tabs>
        <w:spacing w:after="220"/>
        <w:rPr>
          <w:rFonts w:ascii="Arial" w:hAnsi="Arial" w:cs="Arial"/>
          <w:sz w:val="22"/>
          <w:szCs w:val="22"/>
          <w:lang w:val="fr-FR"/>
        </w:rPr>
      </w:pPr>
      <w:r w:rsidRPr="00F22AF5">
        <w:rPr>
          <w:rFonts w:ascii="Arial" w:hAnsi="Arial" w:cs="Arial"/>
          <w:sz w:val="22"/>
          <w:szCs w:val="22"/>
          <w:lang w:val="fr-FR"/>
        </w:rPr>
        <w:t>E.</w:t>
      </w:r>
      <w:r w:rsidR="008015E9" w:rsidRPr="00F22AF5">
        <w:rPr>
          <w:rFonts w:ascii="Arial" w:hAnsi="Arial" w:cs="Arial"/>
          <w:sz w:val="22"/>
          <w:szCs w:val="22"/>
          <w:lang w:val="fr-FR"/>
        </w:rPr>
        <w:t>1.C</w:t>
      </w:r>
      <w:r w:rsidR="009B4B17" w:rsidRPr="00F22AF5">
        <w:rPr>
          <w:rFonts w:ascii="Arial" w:hAnsi="Arial" w:cs="Arial"/>
          <w:sz w:val="22"/>
          <w:szCs w:val="22"/>
          <w:lang w:val="fr-FR"/>
        </w:rPr>
        <w:t xml:space="preserve"> </w:t>
      </w:r>
      <w:r w:rsidR="00BE53FC">
        <w:rPr>
          <w:rFonts w:ascii="Arial" w:hAnsi="Arial" w:cs="Arial"/>
          <w:sz w:val="22"/>
          <w:szCs w:val="22"/>
          <w:lang w:val="fr-FR"/>
        </w:rPr>
        <w:tab/>
      </w:r>
      <w:r w:rsidR="00DD1A1D" w:rsidRPr="00F22AF5">
        <w:rPr>
          <w:rFonts w:ascii="Arial" w:hAnsi="Arial" w:cs="Arial"/>
          <w:sz w:val="22"/>
          <w:szCs w:val="22"/>
          <w:lang w:val="fr-FR"/>
        </w:rPr>
        <w:t>Ces personnes seraient</w:t>
      </w:r>
      <w:r w:rsidR="00C41C21" w:rsidRPr="00F22AF5">
        <w:rPr>
          <w:rFonts w:ascii="Arial" w:hAnsi="Arial" w:cs="Arial"/>
          <w:sz w:val="22"/>
          <w:szCs w:val="22"/>
          <w:lang w:val="fr-FR"/>
        </w:rPr>
        <w:t>-</w:t>
      </w:r>
      <w:r w:rsidR="00DD1A1D" w:rsidRPr="00F22AF5">
        <w:rPr>
          <w:rFonts w:ascii="Arial" w:hAnsi="Arial" w:cs="Arial"/>
          <w:sz w:val="22"/>
          <w:szCs w:val="22"/>
          <w:lang w:val="fr-FR"/>
        </w:rPr>
        <w:t xml:space="preserve">elles intéressées par une formation en ligne facultative </w:t>
      </w:r>
      <w:r w:rsidR="006B7B18" w:rsidRPr="00F22AF5">
        <w:rPr>
          <w:rFonts w:ascii="Arial" w:hAnsi="Arial" w:cs="Arial"/>
          <w:sz w:val="22"/>
          <w:szCs w:val="22"/>
          <w:lang w:val="fr-FR"/>
        </w:rPr>
        <w:t>à la production de pistes audio lues par une voix humaine</w:t>
      </w:r>
      <w:r w:rsidRPr="00F22AF5">
        <w:rPr>
          <w:rFonts w:ascii="Arial" w:hAnsi="Arial" w:cs="Arial"/>
          <w:sz w:val="22"/>
          <w:szCs w:val="22"/>
          <w:lang w:val="fr-FR"/>
        </w:rPr>
        <w:t>?</w:t>
      </w:r>
    </w:p>
    <w:p w14:paraId="5E43656A" w14:textId="6284A2EC" w:rsidR="00CF2163" w:rsidRPr="00F22AF5" w:rsidRDefault="00CF2163" w:rsidP="00BE53FC">
      <w:pPr>
        <w:tabs>
          <w:tab w:val="left" w:pos="567"/>
        </w:tabs>
        <w:spacing w:after="220"/>
        <w:rPr>
          <w:rFonts w:ascii="Arial" w:hAnsi="Arial" w:cs="Arial"/>
          <w:sz w:val="22"/>
          <w:szCs w:val="22"/>
          <w:lang w:val="fr-FR"/>
        </w:rPr>
      </w:pPr>
      <w:r w:rsidRPr="00F22AF5">
        <w:rPr>
          <w:rFonts w:ascii="Arial" w:hAnsi="Arial" w:cs="Arial"/>
          <w:sz w:val="22"/>
          <w:szCs w:val="22"/>
          <w:lang w:val="fr-FR"/>
        </w:rPr>
        <w:t>E.</w:t>
      </w:r>
      <w:r w:rsidR="008015E9" w:rsidRPr="00F22AF5">
        <w:rPr>
          <w:rFonts w:ascii="Arial" w:hAnsi="Arial" w:cs="Arial"/>
          <w:sz w:val="22"/>
          <w:szCs w:val="22"/>
          <w:lang w:val="fr-FR"/>
        </w:rPr>
        <w:t>2</w:t>
      </w:r>
      <w:r w:rsidRPr="00F22AF5">
        <w:rPr>
          <w:rFonts w:ascii="Arial" w:hAnsi="Arial" w:cs="Arial"/>
          <w:sz w:val="22"/>
          <w:szCs w:val="22"/>
          <w:lang w:val="fr-FR"/>
        </w:rPr>
        <w:t xml:space="preserve"> </w:t>
      </w:r>
      <w:r w:rsidR="00BE53FC">
        <w:rPr>
          <w:rFonts w:ascii="Arial" w:hAnsi="Arial" w:cs="Arial"/>
          <w:sz w:val="22"/>
          <w:szCs w:val="22"/>
          <w:lang w:val="fr-FR"/>
        </w:rPr>
        <w:tab/>
      </w:r>
      <w:r w:rsidR="006B7B18" w:rsidRPr="00F22AF5">
        <w:rPr>
          <w:rFonts w:ascii="Arial" w:hAnsi="Arial" w:cs="Arial"/>
          <w:sz w:val="22"/>
          <w:szCs w:val="22"/>
          <w:lang w:val="fr-FR"/>
        </w:rPr>
        <w:t>Veuillez indiquer le nombre d</w:t>
      </w:r>
      <w:r w:rsidR="00C41C21" w:rsidRPr="00F22AF5">
        <w:rPr>
          <w:rFonts w:ascii="Arial" w:hAnsi="Arial" w:cs="Arial"/>
          <w:sz w:val="22"/>
          <w:szCs w:val="22"/>
          <w:lang w:val="fr-FR"/>
        </w:rPr>
        <w:t>’</w:t>
      </w:r>
      <w:r w:rsidR="006B7B18" w:rsidRPr="00F22AF5">
        <w:rPr>
          <w:rFonts w:ascii="Arial" w:hAnsi="Arial" w:cs="Arial"/>
          <w:sz w:val="22"/>
          <w:szCs w:val="22"/>
          <w:lang w:val="fr-FR"/>
        </w:rPr>
        <w:t xml:space="preserve">ouvrages qui seront produits après la formation et dans quels formats, </w:t>
      </w:r>
      <w:r w:rsidR="00C41C21" w:rsidRPr="00F22AF5">
        <w:rPr>
          <w:rFonts w:ascii="Arial" w:hAnsi="Arial" w:cs="Arial"/>
          <w:sz w:val="22"/>
          <w:szCs w:val="22"/>
          <w:lang w:val="fr-FR"/>
        </w:rPr>
        <w:t>à savoir :</w:t>
      </w:r>
      <w:r w:rsidR="006B7B18" w:rsidRPr="00F22AF5">
        <w:rPr>
          <w:rFonts w:ascii="Arial" w:hAnsi="Arial" w:cs="Arial"/>
          <w:sz w:val="22"/>
          <w:szCs w:val="22"/>
          <w:lang w:val="fr-FR"/>
        </w:rPr>
        <w:t xml:space="preserve"> a)</w:t>
      </w:r>
      <w:r w:rsidR="00563750" w:rsidRPr="00F22AF5">
        <w:rPr>
          <w:rFonts w:ascii="Arial" w:hAnsi="Arial" w:cs="Arial"/>
          <w:sz w:val="22"/>
          <w:szCs w:val="22"/>
          <w:lang w:val="fr-FR"/>
        </w:rPr>
        <w:t> </w:t>
      </w:r>
      <w:r w:rsidR="006B7B18" w:rsidRPr="00F22AF5">
        <w:rPr>
          <w:rFonts w:ascii="Arial" w:hAnsi="Arial" w:cs="Arial"/>
          <w:sz w:val="22"/>
          <w:szCs w:val="22"/>
          <w:lang w:val="fr-FR"/>
        </w:rPr>
        <w:t>DAISY texte ou EPUB</w:t>
      </w:r>
      <w:proofErr w:type="gramStart"/>
      <w:r w:rsidR="006B7B18" w:rsidRPr="00F22AF5">
        <w:rPr>
          <w:rFonts w:ascii="Arial" w:hAnsi="Arial" w:cs="Arial"/>
          <w:sz w:val="22"/>
          <w:szCs w:val="22"/>
          <w:lang w:val="fr-FR"/>
        </w:rPr>
        <w:t>3;  b</w:t>
      </w:r>
      <w:proofErr w:type="gramEnd"/>
      <w:r w:rsidR="006B7B18" w:rsidRPr="00F22AF5">
        <w:rPr>
          <w:rFonts w:ascii="Arial" w:hAnsi="Arial" w:cs="Arial"/>
          <w:sz w:val="22"/>
          <w:szCs w:val="22"/>
          <w:lang w:val="fr-FR"/>
        </w:rPr>
        <w:t>)</w:t>
      </w:r>
      <w:r w:rsidR="00563750" w:rsidRPr="00F22AF5">
        <w:rPr>
          <w:rFonts w:ascii="Arial" w:hAnsi="Arial" w:cs="Arial"/>
          <w:sz w:val="22"/>
          <w:szCs w:val="22"/>
          <w:lang w:val="fr-FR"/>
        </w:rPr>
        <w:t> </w:t>
      </w:r>
      <w:r w:rsidR="006B7B18" w:rsidRPr="00F22AF5">
        <w:rPr>
          <w:rFonts w:ascii="Arial" w:hAnsi="Arial" w:cs="Arial"/>
          <w:sz w:val="22"/>
          <w:szCs w:val="22"/>
          <w:lang w:val="fr-FR"/>
        </w:rPr>
        <w:t>braille électronique;  c)</w:t>
      </w:r>
      <w:r w:rsidR="00563750" w:rsidRPr="00F22AF5">
        <w:rPr>
          <w:rFonts w:ascii="Arial" w:hAnsi="Arial" w:cs="Arial"/>
          <w:sz w:val="22"/>
          <w:szCs w:val="22"/>
          <w:lang w:val="fr-FR"/>
        </w:rPr>
        <w:t> </w:t>
      </w:r>
      <w:r w:rsidR="006B7B18" w:rsidRPr="00F22AF5">
        <w:rPr>
          <w:rFonts w:ascii="Arial" w:hAnsi="Arial" w:cs="Arial"/>
          <w:sz w:val="22"/>
          <w:szCs w:val="22"/>
          <w:lang w:val="fr-FR"/>
        </w:rPr>
        <w:t>piste audio lue par une voix humai</w:t>
      </w:r>
      <w:r w:rsidR="00F22AF5" w:rsidRPr="00F22AF5">
        <w:rPr>
          <w:rFonts w:ascii="Arial" w:hAnsi="Arial" w:cs="Arial"/>
          <w:sz w:val="22"/>
          <w:szCs w:val="22"/>
          <w:lang w:val="fr-FR"/>
        </w:rPr>
        <w:t>ne.  Ve</w:t>
      </w:r>
      <w:r w:rsidR="006B7B18" w:rsidRPr="00F22AF5">
        <w:rPr>
          <w:rFonts w:ascii="Arial" w:hAnsi="Arial" w:cs="Arial"/>
          <w:sz w:val="22"/>
          <w:szCs w:val="22"/>
          <w:lang w:val="fr-FR"/>
        </w:rPr>
        <w:t xml:space="preserve">uillez également indiquer les langues et si ces ouvrages seront destinés à des élèves du primaire et du secondaire ou à des étudiants </w:t>
      </w:r>
      <w:r w:rsidR="00DB44E6" w:rsidRPr="00F22AF5">
        <w:rPr>
          <w:rFonts w:ascii="Arial" w:hAnsi="Arial" w:cs="Arial"/>
          <w:sz w:val="22"/>
          <w:szCs w:val="22"/>
          <w:lang w:val="fr-FR"/>
        </w:rPr>
        <w:t>et veuillez fournir une estimation de coût</w:t>
      </w:r>
      <w:r w:rsidRPr="00F22AF5">
        <w:rPr>
          <w:rFonts w:ascii="Arial" w:hAnsi="Arial" w:cs="Arial"/>
          <w:sz w:val="22"/>
          <w:szCs w:val="22"/>
          <w:lang w:val="fr-FR"/>
        </w:rPr>
        <w:t>.</w:t>
      </w:r>
    </w:p>
    <w:p w14:paraId="737C5C50" w14:textId="604AEC83" w:rsidR="008015E9" w:rsidRPr="00F22AF5" w:rsidRDefault="008015E9" w:rsidP="00F30ED4">
      <w:pPr>
        <w:pStyle w:val="NormalWeb"/>
        <w:tabs>
          <w:tab w:val="left" w:pos="567"/>
        </w:tabs>
        <w:spacing w:after="220"/>
        <w:rPr>
          <w:rFonts w:ascii="Arial" w:hAnsi="Arial" w:cs="Arial"/>
          <w:color w:val="auto"/>
          <w:sz w:val="22"/>
          <w:szCs w:val="22"/>
          <w:lang w:val="fr-FR" w:bidi="ar-SA"/>
        </w:rPr>
      </w:pPr>
      <w:r w:rsidRPr="00F22AF5">
        <w:rPr>
          <w:rFonts w:ascii="Arial" w:hAnsi="Arial" w:cs="Arial"/>
          <w:color w:val="auto"/>
          <w:sz w:val="22"/>
          <w:szCs w:val="22"/>
          <w:lang w:val="fr-FR" w:bidi="ar-SA"/>
        </w:rPr>
        <w:t xml:space="preserve">E.3 </w:t>
      </w:r>
      <w:r w:rsidR="00BE53FC">
        <w:rPr>
          <w:rFonts w:ascii="Arial" w:hAnsi="Arial" w:cs="Arial"/>
          <w:color w:val="auto"/>
          <w:sz w:val="22"/>
          <w:szCs w:val="22"/>
          <w:lang w:val="fr-FR" w:bidi="ar-SA"/>
        </w:rPr>
        <w:tab/>
      </w:r>
      <w:r w:rsidR="00DB44E6" w:rsidRPr="00F22AF5">
        <w:rPr>
          <w:rFonts w:ascii="Arial" w:hAnsi="Arial" w:cs="Arial"/>
          <w:color w:val="auto"/>
          <w:sz w:val="22"/>
          <w:szCs w:val="22"/>
          <w:lang w:val="fr-FR" w:bidi="ar-SA"/>
        </w:rPr>
        <w:t>Veuillez expliquer comment votre organisation produit, ou produira des exemplaires en format accessible d</w:t>
      </w:r>
      <w:r w:rsidR="00C41C21" w:rsidRPr="00F22AF5">
        <w:rPr>
          <w:rFonts w:ascii="Arial" w:hAnsi="Arial" w:cs="Arial"/>
          <w:color w:val="auto"/>
          <w:sz w:val="22"/>
          <w:szCs w:val="22"/>
          <w:lang w:val="fr-FR" w:bidi="ar-SA"/>
        </w:rPr>
        <w:t>’</w:t>
      </w:r>
      <w:r w:rsidR="00DB44E6" w:rsidRPr="00F22AF5">
        <w:rPr>
          <w:rFonts w:ascii="Arial" w:hAnsi="Arial" w:cs="Arial"/>
          <w:color w:val="auto"/>
          <w:sz w:val="22"/>
          <w:szCs w:val="22"/>
          <w:lang w:val="fr-FR" w:bidi="ar-SA"/>
        </w:rPr>
        <w:t>ouvrages éducatifs à l</w:t>
      </w:r>
      <w:r w:rsidR="00C41C21" w:rsidRPr="00F22AF5">
        <w:rPr>
          <w:rFonts w:ascii="Arial" w:hAnsi="Arial" w:cs="Arial"/>
          <w:color w:val="auto"/>
          <w:sz w:val="22"/>
          <w:szCs w:val="22"/>
          <w:lang w:val="fr-FR" w:bidi="ar-SA"/>
        </w:rPr>
        <w:t>’</w:t>
      </w:r>
      <w:r w:rsidR="00DB44E6" w:rsidRPr="00F22AF5">
        <w:rPr>
          <w:rFonts w:ascii="Arial" w:hAnsi="Arial" w:cs="Arial"/>
          <w:color w:val="auto"/>
          <w:sz w:val="22"/>
          <w:szCs w:val="22"/>
          <w:lang w:val="fr-FR" w:bidi="ar-SA"/>
        </w:rPr>
        <w:t>intention des étudiants ayant des difficultés de lecture des textes imprimés et veuillez fournir une estimation de coût</w:t>
      </w:r>
      <w:r w:rsidRPr="00F22AF5">
        <w:rPr>
          <w:rFonts w:ascii="Arial" w:hAnsi="Arial" w:cs="Arial"/>
          <w:color w:val="auto"/>
          <w:sz w:val="22"/>
          <w:szCs w:val="22"/>
          <w:lang w:val="fr-FR" w:bidi="ar-SA"/>
        </w:rPr>
        <w:t>.</w:t>
      </w:r>
    </w:p>
    <w:p w14:paraId="26434B21" w14:textId="19DA0045" w:rsidR="00CF2163" w:rsidRPr="00F22AF5" w:rsidRDefault="00AF6755" w:rsidP="00F30ED4">
      <w:pPr>
        <w:tabs>
          <w:tab w:val="left" w:pos="567"/>
        </w:tabs>
        <w:spacing w:after="220"/>
        <w:rPr>
          <w:rFonts w:ascii="Arial" w:hAnsi="Arial" w:cs="Arial"/>
          <w:sz w:val="22"/>
          <w:szCs w:val="22"/>
          <w:lang w:val="fr-FR"/>
        </w:rPr>
      </w:pPr>
      <w:r w:rsidRPr="00F22AF5">
        <w:rPr>
          <w:rFonts w:ascii="Arial" w:hAnsi="Arial" w:cs="Arial"/>
          <w:sz w:val="22"/>
          <w:szCs w:val="22"/>
          <w:lang w:val="fr-FR"/>
        </w:rPr>
        <w:t>E.</w:t>
      </w:r>
      <w:r w:rsidR="008015E9" w:rsidRPr="00F22AF5">
        <w:rPr>
          <w:rFonts w:ascii="Arial" w:hAnsi="Arial" w:cs="Arial"/>
          <w:sz w:val="22"/>
          <w:szCs w:val="22"/>
          <w:lang w:val="fr-FR"/>
        </w:rPr>
        <w:t>4</w:t>
      </w:r>
      <w:r w:rsidRPr="00F22AF5">
        <w:rPr>
          <w:rFonts w:ascii="Arial" w:hAnsi="Arial" w:cs="Arial"/>
          <w:sz w:val="22"/>
          <w:szCs w:val="22"/>
          <w:lang w:val="fr-FR"/>
        </w:rPr>
        <w:t xml:space="preserve"> </w:t>
      </w:r>
      <w:r w:rsidR="00BE53FC">
        <w:rPr>
          <w:rFonts w:ascii="Arial" w:hAnsi="Arial" w:cs="Arial"/>
          <w:sz w:val="22"/>
          <w:szCs w:val="22"/>
          <w:lang w:val="fr-FR"/>
        </w:rPr>
        <w:tab/>
      </w:r>
      <w:r w:rsidR="00DB44E6" w:rsidRPr="00F22AF5">
        <w:rPr>
          <w:rFonts w:ascii="Arial" w:hAnsi="Arial" w:cs="Arial"/>
          <w:sz w:val="22"/>
          <w:szCs w:val="22"/>
          <w:lang w:val="fr-FR"/>
        </w:rPr>
        <w:t>Êtes</w:t>
      </w:r>
      <w:r w:rsidR="00C41C21" w:rsidRPr="00F22AF5">
        <w:rPr>
          <w:rFonts w:ascii="Arial" w:hAnsi="Arial" w:cs="Arial"/>
          <w:sz w:val="22"/>
          <w:szCs w:val="22"/>
          <w:lang w:val="fr-FR"/>
        </w:rPr>
        <w:t>-</w:t>
      </w:r>
      <w:r w:rsidR="00DB44E6" w:rsidRPr="00F22AF5">
        <w:rPr>
          <w:rFonts w:ascii="Arial" w:hAnsi="Arial" w:cs="Arial"/>
          <w:sz w:val="22"/>
          <w:szCs w:val="22"/>
          <w:lang w:val="fr-FR"/>
        </w:rPr>
        <w:t>vous intéressé par l</w:t>
      </w:r>
      <w:r w:rsidR="00C41C21" w:rsidRPr="00F22AF5">
        <w:rPr>
          <w:rFonts w:ascii="Arial" w:hAnsi="Arial" w:cs="Arial"/>
          <w:sz w:val="22"/>
          <w:szCs w:val="22"/>
          <w:lang w:val="fr-FR"/>
        </w:rPr>
        <w:t>’</w:t>
      </w:r>
      <w:r w:rsidR="00DB44E6" w:rsidRPr="00F22AF5">
        <w:rPr>
          <w:rFonts w:ascii="Arial" w:hAnsi="Arial" w:cs="Arial"/>
          <w:sz w:val="22"/>
          <w:szCs w:val="22"/>
          <w:lang w:val="fr-FR"/>
        </w:rPr>
        <w:t>impression sur papier d</w:t>
      </w:r>
      <w:r w:rsidR="00C41C21" w:rsidRPr="00F22AF5">
        <w:rPr>
          <w:rFonts w:ascii="Arial" w:hAnsi="Arial" w:cs="Arial"/>
          <w:sz w:val="22"/>
          <w:szCs w:val="22"/>
          <w:lang w:val="fr-FR"/>
        </w:rPr>
        <w:t>’</w:t>
      </w:r>
      <w:r w:rsidR="00DB44E6" w:rsidRPr="00F22AF5">
        <w:rPr>
          <w:rFonts w:ascii="Arial" w:hAnsi="Arial" w:cs="Arial"/>
          <w:sz w:val="22"/>
          <w:szCs w:val="22"/>
          <w:lang w:val="fr-FR"/>
        </w:rPr>
        <w:t>ouvrages en relief en braille ou en gros caractères?  Dans l</w:t>
      </w:r>
      <w:r w:rsidR="00C41C21" w:rsidRPr="00F22AF5">
        <w:rPr>
          <w:rFonts w:ascii="Arial" w:hAnsi="Arial" w:cs="Arial"/>
          <w:sz w:val="22"/>
          <w:szCs w:val="22"/>
          <w:lang w:val="fr-FR"/>
        </w:rPr>
        <w:t>’</w:t>
      </w:r>
      <w:r w:rsidR="00DB44E6" w:rsidRPr="00F22AF5">
        <w:rPr>
          <w:rFonts w:ascii="Arial" w:hAnsi="Arial" w:cs="Arial"/>
          <w:sz w:val="22"/>
          <w:szCs w:val="22"/>
          <w:lang w:val="fr-FR"/>
        </w:rPr>
        <w:t>affirmative, veuillez indiquer le nombre d</w:t>
      </w:r>
      <w:r w:rsidR="00C41C21" w:rsidRPr="00F22AF5">
        <w:rPr>
          <w:rFonts w:ascii="Arial" w:hAnsi="Arial" w:cs="Arial"/>
          <w:sz w:val="22"/>
          <w:szCs w:val="22"/>
          <w:lang w:val="fr-FR"/>
        </w:rPr>
        <w:t>’</w:t>
      </w:r>
      <w:r w:rsidR="00DB44E6" w:rsidRPr="00F22AF5">
        <w:rPr>
          <w:rFonts w:ascii="Arial" w:hAnsi="Arial" w:cs="Arial"/>
          <w:sz w:val="22"/>
          <w:szCs w:val="22"/>
          <w:lang w:val="fr-FR"/>
        </w:rPr>
        <w:t>ouvrages que vous souhaiteriez imprimer, si cela s</w:t>
      </w:r>
      <w:r w:rsidR="00C41C21" w:rsidRPr="00F22AF5">
        <w:rPr>
          <w:rFonts w:ascii="Arial" w:hAnsi="Arial" w:cs="Arial"/>
          <w:sz w:val="22"/>
          <w:szCs w:val="22"/>
          <w:lang w:val="fr-FR"/>
        </w:rPr>
        <w:t>’</w:t>
      </w:r>
      <w:r w:rsidR="00DB44E6" w:rsidRPr="00F22AF5">
        <w:rPr>
          <w:rFonts w:ascii="Arial" w:hAnsi="Arial" w:cs="Arial"/>
          <w:sz w:val="22"/>
          <w:szCs w:val="22"/>
          <w:lang w:val="fr-FR"/>
        </w:rPr>
        <w:t>adresse à des élèves du primaire ou du secondaire ou à des étudiants et veuillez fournir une estimation de coût</w:t>
      </w:r>
      <w:r w:rsidR="00CF2163" w:rsidRPr="00F22AF5">
        <w:rPr>
          <w:rFonts w:ascii="Arial" w:hAnsi="Arial" w:cs="Arial"/>
          <w:sz w:val="22"/>
          <w:szCs w:val="22"/>
          <w:lang w:val="fr-FR"/>
        </w:rPr>
        <w:t>.</w:t>
      </w:r>
    </w:p>
    <w:p w14:paraId="1D6B2C7D" w14:textId="050BA8F8" w:rsidR="00CF2163" w:rsidRPr="00F22AF5" w:rsidRDefault="00CD46AF" w:rsidP="00F30ED4">
      <w:pPr>
        <w:tabs>
          <w:tab w:val="left" w:pos="567"/>
        </w:tabs>
        <w:spacing w:after="220"/>
        <w:rPr>
          <w:rFonts w:ascii="Arial" w:hAnsi="Arial" w:cs="Arial"/>
          <w:sz w:val="22"/>
          <w:szCs w:val="22"/>
          <w:lang w:val="fr-FR"/>
        </w:rPr>
      </w:pPr>
      <w:r w:rsidRPr="00F22AF5">
        <w:rPr>
          <w:rFonts w:ascii="Arial" w:hAnsi="Arial" w:cs="Arial"/>
          <w:sz w:val="22"/>
          <w:szCs w:val="22"/>
          <w:lang w:val="fr-FR"/>
        </w:rPr>
        <w:lastRenderedPageBreak/>
        <w:t>E.</w:t>
      </w:r>
      <w:r w:rsidR="008015E9" w:rsidRPr="00F22AF5">
        <w:rPr>
          <w:rFonts w:ascii="Arial" w:hAnsi="Arial" w:cs="Arial"/>
          <w:sz w:val="22"/>
          <w:szCs w:val="22"/>
          <w:lang w:val="fr-FR"/>
        </w:rPr>
        <w:t>5</w:t>
      </w:r>
      <w:r w:rsidR="00CF2163" w:rsidRPr="00F22AF5">
        <w:rPr>
          <w:rFonts w:ascii="Arial" w:hAnsi="Arial" w:cs="Arial"/>
          <w:sz w:val="22"/>
          <w:szCs w:val="22"/>
          <w:lang w:val="fr-FR"/>
        </w:rPr>
        <w:t xml:space="preserve"> </w:t>
      </w:r>
      <w:r w:rsidR="00BE53FC">
        <w:rPr>
          <w:rFonts w:ascii="Arial" w:hAnsi="Arial" w:cs="Arial"/>
          <w:sz w:val="22"/>
          <w:szCs w:val="22"/>
          <w:lang w:val="fr-FR"/>
        </w:rPr>
        <w:tab/>
      </w:r>
      <w:r w:rsidR="00DB44E6" w:rsidRPr="00F22AF5">
        <w:rPr>
          <w:rFonts w:ascii="Arial" w:hAnsi="Arial" w:cs="Arial"/>
          <w:sz w:val="22"/>
          <w:szCs w:val="22"/>
          <w:lang w:val="fr-FR"/>
        </w:rPr>
        <w:t>Êtes</w:t>
      </w:r>
      <w:r w:rsidR="00C41C21" w:rsidRPr="00F22AF5">
        <w:rPr>
          <w:rFonts w:ascii="Arial" w:hAnsi="Arial" w:cs="Arial"/>
          <w:sz w:val="22"/>
          <w:szCs w:val="22"/>
          <w:lang w:val="fr-FR"/>
        </w:rPr>
        <w:t>-</w:t>
      </w:r>
      <w:r w:rsidR="00DB44E6" w:rsidRPr="00F22AF5">
        <w:rPr>
          <w:rFonts w:ascii="Arial" w:hAnsi="Arial" w:cs="Arial"/>
          <w:sz w:val="22"/>
          <w:szCs w:val="22"/>
          <w:lang w:val="fr-FR"/>
        </w:rPr>
        <w:t>vous intéressé par l</w:t>
      </w:r>
      <w:r w:rsidR="00C41C21" w:rsidRPr="00F22AF5">
        <w:rPr>
          <w:rFonts w:ascii="Arial" w:hAnsi="Arial" w:cs="Arial"/>
          <w:sz w:val="22"/>
          <w:szCs w:val="22"/>
          <w:lang w:val="fr-FR"/>
        </w:rPr>
        <w:t>’</w:t>
      </w:r>
      <w:r w:rsidR="00DB44E6" w:rsidRPr="00F22AF5">
        <w:rPr>
          <w:rFonts w:ascii="Arial" w:hAnsi="Arial" w:cs="Arial"/>
          <w:sz w:val="22"/>
          <w:szCs w:val="22"/>
          <w:lang w:val="fr-FR"/>
        </w:rPr>
        <w:t>achat de dispositifs de lecture?  Dans l</w:t>
      </w:r>
      <w:r w:rsidR="00C41C21" w:rsidRPr="00F22AF5">
        <w:rPr>
          <w:rFonts w:ascii="Arial" w:hAnsi="Arial" w:cs="Arial"/>
          <w:sz w:val="22"/>
          <w:szCs w:val="22"/>
          <w:lang w:val="fr-FR"/>
        </w:rPr>
        <w:t>’</w:t>
      </w:r>
      <w:r w:rsidR="00DB44E6" w:rsidRPr="00F22AF5">
        <w:rPr>
          <w:rFonts w:ascii="Arial" w:hAnsi="Arial" w:cs="Arial"/>
          <w:sz w:val="22"/>
          <w:szCs w:val="22"/>
          <w:lang w:val="fr-FR"/>
        </w:rPr>
        <w:t>affirmative, combien, quel type (par exemple, smartphones, tablettes, lecteurs DAISY, lecteurs braille électroniques) et quel est le coût proposé par dispositif?</w:t>
      </w:r>
    </w:p>
    <w:p w14:paraId="5FFB0BFE" w14:textId="00905573" w:rsidR="00CF2163" w:rsidRPr="00F22AF5" w:rsidRDefault="00181493" w:rsidP="00F30ED4">
      <w:pPr>
        <w:pStyle w:val="NormalWeb"/>
        <w:tabs>
          <w:tab w:val="left" w:pos="567"/>
        </w:tabs>
        <w:spacing w:after="220"/>
        <w:rPr>
          <w:rFonts w:ascii="Arial" w:hAnsi="Arial" w:cs="Arial"/>
          <w:color w:val="auto"/>
          <w:sz w:val="22"/>
          <w:szCs w:val="22"/>
          <w:lang w:val="fr-FR" w:bidi="ar-SA"/>
        </w:rPr>
      </w:pPr>
      <w:r w:rsidRPr="00F22AF5">
        <w:rPr>
          <w:rFonts w:ascii="Arial" w:hAnsi="Arial" w:cs="Arial"/>
          <w:color w:val="auto"/>
          <w:sz w:val="22"/>
          <w:szCs w:val="22"/>
          <w:lang w:val="fr-FR" w:bidi="ar-SA"/>
        </w:rPr>
        <w:t>E.</w:t>
      </w:r>
      <w:r w:rsidR="008015E9" w:rsidRPr="00F22AF5">
        <w:rPr>
          <w:rFonts w:ascii="Arial" w:hAnsi="Arial" w:cs="Arial"/>
          <w:color w:val="auto"/>
          <w:sz w:val="22"/>
          <w:szCs w:val="22"/>
          <w:lang w:val="fr-FR" w:bidi="ar-SA"/>
        </w:rPr>
        <w:t>6</w:t>
      </w:r>
      <w:r w:rsidRPr="00F22AF5">
        <w:rPr>
          <w:rFonts w:ascii="Arial" w:hAnsi="Arial" w:cs="Arial"/>
          <w:color w:val="auto"/>
          <w:sz w:val="22"/>
          <w:szCs w:val="22"/>
          <w:lang w:val="fr-FR" w:bidi="ar-SA"/>
        </w:rPr>
        <w:t xml:space="preserve"> </w:t>
      </w:r>
      <w:r w:rsidR="00BE53FC">
        <w:rPr>
          <w:rFonts w:ascii="Arial" w:hAnsi="Arial" w:cs="Arial"/>
          <w:color w:val="auto"/>
          <w:sz w:val="22"/>
          <w:szCs w:val="22"/>
          <w:lang w:val="fr-FR" w:bidi="ar-SA"/>
        </w:rPr>
        <w:tab/>
      </w:r>
      <w:r w:rsidR="00484D90" w:rsidRPr="00F22AF5">
        <w:rPr>
          <w:rFonts w:ascii="Arial" w:hAnsi="Arial" w:cs="Arial"/>
          <w:color w:val="auto"/>
          <w:sz w:val="22"/>
          <w:szCs w:val="22"/>
          <w:lang w:val="fr-FR" w:bidi="ar-SA"/>
        </w:rPr>
        <w:t>Souhaitez</w:t>
      </w:r>
      <w:r w:rsidR="00C41C21" w:rsidRPr="00F22AF5">
        <w:rPr>
          <w:rFonts w:ascii="Arial" w:hAnsi="Arial" w:cs="Arial"/>
          <w:color w:val="auto"/>
          <w:sz w:val="22"/>
          <w:szCs w:val="22"/>
          <w:lang w:val="fr-FR" w:bidi="ar-SA"/>
        </w:rPr>
        <w:t>-</w:t>
      </w:r>
      <w:r w:rsidR="00484D90" w:rsidRPr="00F22AF5">
        <w:rPr>
          <w:rFonts w:ascii="Arial" w:hAnsi="Arial" w:cs="Arial"/>
          <w:color w:val="auto"/>
          <w:sz w:val="22"/>
          <w:szCs w:val="22"/>
          <w:lang w:val="fr-FR" w:bidi="ar-SA"/>
        </w:rPr>
        <w:t>vous recevoir une formation en ligne facultative sur l</w:t>
      </w:r>
      <w:r w:rsidR="00C41C21" w:rsidRPr="00F22AF5">
        <w:rPr>
          <w:rFonts w:ascii="Arial" w:hAnsi="Arial" w:cs="Arial"/>
          <w:color w:val="auto"/>
          <w:sz w:val="22"/>
          <w:szCs w:val="22"/>
          <w:lang w:val="fr-FR" w:bidi="ar-SA"/>
        </w:rPr>
        <w:t>’</w:t>
      </w:r>
      <w:r w:rsidR="00484D90" w:rsidRPr="00F22AF5">
        <w:rPr>
          <w:rFonts w:ascii="Arial" w:hAnsi="Arial" w:cs="Arial"/>
          <w:color w:val="auto"/>
          <w:sz w:val="22"/>
          <w:szCs w:val="22"/>
          <w:lang w:val="fr-FR" w:bidi="ar-SA"/>
        </w:rPr>
        <w:t>utilisation de ces dispositifs de lecture?  Dans l</w:t>
      </w:r>
      <w:r w:rsidR="00C41C21" w:rsidRPr="00F22AF5">
        <w:rPr>
          <w:rFonts w:ascii="Arial" w:hAnsi="Arial" w:cs="Arial"/>
          <w:color w:val="auto"/>
          <w:sz w:val="22"/>
          <w:szCs w:val="22"/>
          <w:lang w:val="fr-FR" w:bidi="ar-SA"/>
        </w:rPr>
        <w:t>’</w:t>
      </w:r>
      <w:r w:rsidR="00484D90" w:rsidRPr="00F22AF5">
        <w:rPr>
          <w:rFonts w:ascii="Arial" w:hAnsi="Arial" w:cs="Arial"/>
          <w:color w:val="auto"/>
          <w:sz w:val="22"/>
          <w:szCs w:val="22"/>
          <w:lang w:val="fr-FR" w:bidi="ar-SA"/>
        </w:rPr>
        <w:t>affirmative, combien de personnes recevraient la formation?  Veuillez présenter un plan sur la façon dont votre organisation pourrait fournir une formation supplémentaire aux étudiants, ainsi qu</w:t>
      </w:r>
      <w:r w:rsidR="00C41C21" w:rsidRPr="00F22AF5">
        <w:rPr>
          <w:rFonts w:ascii="Arial" w:hAnsi="Arial" w:cs="Arial"/>
          <w:color w:val="auto"/>
          <w:sz w:val="22"/>
          <w:szCs w:val="22"/>
          <w:lang w:val="fr-FR" w:bidi="ar-SA"/>
        </w:rPr>
        <w:t>’</w:t>
      </w:r>
      <w:r w:rsidR="00484D90" w:rsidRPr="00F22AF5">
        <w:rPr>
          <w:rFonts w:ascii="Arial" w:hAnsi="Arial" w:cs="Arial"/>
          <w:color w:val="auto"/>
          <w:sz w:val="22"/>
          <w:szCs w:val="22"/>
          <w:lang w:val="fr-FR" w:bidi="ar-SA"/>
        </w:rPr>
        <w:t>une estimation de coût</w:t>
      </w:r>
      <w:r w:rsidR="00477A4C" w:rsidRPr="00F22AF5">
        <w:rPr>
          <w:rFonts w:ascii="Arial" w:hAnsi="Arial" w:cs="Arial"/>
          <w:color w:val="auto"/>
          <w:sz w:val="22"/>
          <w:szCs w:val="22"/>
          <w:lang w:val="fr-FR" w:bidi="ar-SA"/>
        </w:rPr>
        <w:t>.</w:t>
      </w:r>
    </w:p>
    <w:p w14:paraId="2B88EC94" w14:textId="4A781E54" w:rsidR="00C41C21" w:rsidRPr="00F22AF5" w:rsidRDefault="00F86728" w:rsidP="00BE53FC">
      <w:pPr>
        <w:pStyle w:val="NormalWeb"/>
        <w:tabs>
          <w:tab w:val="left" w:pos="567"/>
        </w:tabs>
        <w:spacing w:after="360"/>
        <w:rPr>
          <w:rFonts w:ascii="Arial" w:hAnsi="Arial" w:cs="Arial"/>
          <w:color w:val="auto"/>
          <w:sz w:val="22"/>
          <w:szCs w:val="22"/>
          <w:lang w:val="fr-FR" w:bidi="ar-SA"/>
        </w:rPr>
      </w:pPr>
      <w:r w:rsidRPr="00F22AF5">
        <w:rPr>
          <w:rFonts w:ascii="Arial" w:hAnsi="Arial" w:cs="Arial"/>
          <w:color w:val="auto"/>
          <w:sz w:val="22"/>
          <w:szCs w:val="22"/>
          <w:lang w:val="fr-FR" w:bidi="ar-SA"/>
        </w:rPr>
        <w:t>E</w:t>
      </w:r>
      <w:r w:rsidR="00700363" w:rsidRPr="00F22AF5">
        <w:rPr>
          <w:rFonts w:ascii="Arial" w:hAnsi="Arial" w:cs="Arial"/>
          <w:color w:val="auto"/>
          <w:sz w:val="22"/>
          <w:szCs w:val="22"/>
          <w:lang w:val="fr-FR" w:bidi="ar-SA"/>
        </w:rPr>
        <w:t>.</w:t>
      </w:r>
      <w:r w:rsidR="008015E9" w:rsidRPr="00F22AF5">
        <w:rPr>
          <w:rFonts w:ascii="Arial" w:hAnsi="Arial" w:cs="Arial"/>
          <w:color w:val="auto"/>
          <w:sz w:val="22"/>
          <w:szCs w:val="22"/>
          <w:lang w:val="fr-FR" w:bidi="ar-SA"/>
        </w:rPr>
        <w:t>7</w:t>
      </w:r>
      <w:r w:rsidR="00700363" w:rsidRPr="00F22AF5">
        <w:rPr>
          <w:rFonts w:ascii="Arial" w:hAnsi="Arial" w:cs="Arial"/>
          <w:color w:val="auto"/>
          <w:sz w:val="22"/>
          <w:szCs w:val="22"/>
          <w:lang w:val="fr-FR" w:bidi="ar-SA"/>
        </w:rPr>
        <w:t xml:space="preserve"> </w:t>
      </w:r>
      <w:r w:rsidR="00BE53FC">
        <w:rPr>
          <w:rFonts w:ascii="Arial" w:hAnsi="Arial" w:cs="Arial"/>
          <w:color w:val="auto"/>
          <w:sz w:val="22"/>
          <w:szCs w:val="22"/>
          <w:lang w:val="fr-FR" w:bidi="ar-SA"/>
        </w:rPr>
        <w:tab/>
      </w:r>
      <w:r w:rsidR="00484D90" w:rsidRPr="00F22AF5">
        <w:rPr>
          <w:rFonts w:ascii="Arial" w:hAnsi="Arial" w:cs="Arial"/>
          <w:color w:val="auto"/>
          <w:sz w:val="22"/>
          <w:szCs w:val="22"/>
          <w:lang w:val="fr-FR" w:bidi="ar-SA"/>
        </w:rPr>
        <w:t xml:space="preserve">Veuillez expliquer comment votre organisation va promouvoir la collaboration entre tous les acteurs concernés, </w:t>
      </w:r>
      <w:r w:rsidR="00C41C21" w:rsidRPr="00F22AF5">
        <w:rPr>
          <w:rFonts w:ascii="Arial" w:hAnsi="Arial" w:cs="Arial"/>
          <w:color w:val="auto"/>
          <w:sz w:val="22"/>
          <w:szCs w:val="22"/>
          <w:lang w:val="fr-FR" w:bidi="ar-SA"/>
        </w:rPr>
        <w:t>y compris</w:t>
      </w:r>
      <w:r w:rsidR="00484D90" w:rsidRPr="00F22AF5">
        <w:rPr>
          <w:rFonts w:ascii="Arial" w:hAnsi="Arial" w:cs="Arial"/>
          <w:color w:val="auto"/>
          <w:sz w:val="22"/>
          <w:szCs w:val="22"/>
          <w:lang w:val="fr-FR" w:bidi="ar-SA"/>
        </w:rPr>
        <w:t xml:space="preserve"> les organismes publics et les éditeurs commerciaux, afin de garantir une meilleure sensibilisation à la production de livres en formats accessibles</w:t>
      </w:r>
      <w:r w:rsidR="00700363" w:rsidRPr="00F22AF5">
        <w:rPr>
          <w:rFonts w:ascii="Arial" w:hAnsi="Arial" w:cs="Arial"/>
          <w:color w:val="auto"/>
          <w:sz w:val="22"/>
          <w:szCs w:val="22"/>
          <w:lang w:val="fr-FR" w:bidi="ar-SA"/>
        </w:rPr>
        <w:t>.</w:t>
      </w:r>
    </w:p>
    <w:p w14:paraId="7996802F" w14:textId="3A8BE63C" w:rsidR="00F565D5" w:rsidRPr="00F22AF5" w:rsidRDefault="00F86728" w:rsidP="00C41C21">
      <w:pPr>
        <w:pStyle w:val="Heading2"/>
        <w:shd w:val="clear" w:color="auto" w:fill="365F91" w:themeFill="accent1" w:themeFillShade="BF"/>
        <w:tabs>
          <w:tab w:val="left" w:pos="567"/>
        </w:tabs>
        <w:rPr>
          <w:rFonts w:ascii="Arial" w:hAnsi="Arial" w:cs="Arial"/>
          <w:szCs w:val="22"/>
          <w:lang w:val="fr-FR"/>
        </w:rPr>
      </w:pPr>
      <w:r w:rsidRPr="00F22AF5">
        <w:rPr>
          <w:rFonts w:ascii="Arial" w:hAnsi="Arial" w:cs="Arial"/>
          <w:szCs w:val="22"/>
          <w:lang w:val="fr-FR"/>
        </w:rPr>
        <w:t>F</w:t>
      </w:r>
      <w:r w:rsidR="00712E30" w:rsidRPr="00F22AF5">
        <w:rPr>
          <w:rFonts w:ascii="Arial" w:hAnsi="Arial" w:cs="Arial"/>
          <w:szCs w:val="22"/>
          <w:lang w:val="fr-FR"/>
        </w:rPr>
        <w:t xml:space="preserve">. </w:t>
      </w:r>
      <w:r w:rsidR="00563750" w:rsidRPr="00F22AF5">
        <w:rPr>
          <w:rFonts w:ascii="Arial" w:hAnsi="Arial" w:cs="Arial"/>
          <w:szCs w:val="22"/>
          <w:lang w:val="fr-FR"/>
        </w:rPr>
        <w:t xml:space="preserve"> </w:t>
      </w:r>
      <w:r w:rsidR="00F565D5" w:rsidRPr="00F22AF5">
        <w:rPr>
          <w:rFonts w:ascii="Arial" w:hAnsi="Arial" w:cs="Arial"/>
          <w:szCs w:val="22"/>
          <w:lang w:val="fr-FR"/>
        </w:rPr>
        <w:t>R</w:t>
      </w:r>
      <w:r w:rsidR="00484D90" w:rsidRPr="00F22AF5">
        <w:rPr>
          <w:rFonts w:ascii="Arial" w:hAnsi="Arial" w:cs="Arial"/>
          <w:szCs w:val="22"/>
          <w:lang w:val="fr-FR"/>
        </w:rPr>
        <w:t>é</w:t>
      </w:r>
      <w:r w:rsidR="00F565D5" w:rsidRPr="00F22AF5">
        <w:rPr>
          <w:rFonts w:ascii="Arial" w:hAnsi="Arial" w:cs="Arial"/>
          <w:szCs w:val="22"/>
          <w:lang w:val="fr-FR"/>
        </w:rPr>
        <w:t>f</w:t>
      </w:r>
      <w:r w:rsidR="00484D90" w:rsidRPr="00F22AF5">
        <w:rPr>
          <w:rFonts w:ascii="Arial" w:hAnsi="Arial" w:cs="Arial"/>
          <w:szCs w:val="22"/>
          <w:lang w:val="fr-FR"/>
        </w:rPr>
        <w:t>é</w:t>
      </w:r>
      <w:r w:rsidR="00F565D5" w:rsidRPr="00F22AF5">
        <w:rPr>
          <w:rFonts w:ascii="Arial" w:hAnsi="Arial" w:cs="Arial"/>
          <w:szCs w:val="22"/>
          <w:lang w:val="fr-FR"/>
        </w:rPr>
        <w:t>rences</w:t>
      </w:r>
    </w:p>
    <w:p w14:paraId="70349AAF" w14:textId="04F6CCC9" w:rsidR="00085B03" w:rsidRPr="00F22AF5" w:rsidRDefault="00085B03" w:rsidP="00F30ED4">
      <w:pPr>
        <w:tabs>
          <w:tab w:val="left" w:pos="567"/>
        </w:tabs>
        <w:spacing w:before="220" w:after="220"/>
        <w:rPr>
          <w:sz w:val="22"/>
          <w:szCs w:val="22"/>
          <w:lang w:val="fr-FR"/>
        </w:rPr>
      </w:pPr>
      <w:r w:rsidRPr="00F22AF5">
        <w:rPr>
          <w:sz w:val="22"/>
          <w:szCs w:val="22"/>
          <w:lang w:val="fr-FR"/>
        </w:rPr>
        <w:t xml:space="preserve">F.1 </w:t>
      </w:r>
      <w:r w:rsidR="00BE53FC">
        <w:rPr>
          <w:sz w:val="22"/>
          <w:szCs w:val="22"/>
          <w:lang w:val="fr-FR"/>
        </w:rPr>
        <w:tab/>
      </w:r>
      <w:r w:rsidR="0015601A" w:rsidRPr="00F22AF5">
        <w:rPr>
          <w:sz w:val="22"/>
          <w:szCs w:val="22"/>
          <w:lang w:val="fr-FR"/>
        </w:rPr>
        <w:t>Veuillez noter que l</w:t>
      </w:r>
      <w:r w:rsidR="00C41C21" w:rsidRPr="00F22AF5">
        <w:rPr>
          <w:sz w:val="22"/>
          <w:szCs w:val="22"/>
          <w:lang w:val="fr-FR"/>
        </w:rPr>
        <w:t>’</w:t>
      </w:r>
      <w:r w:rsidR="0015601A" w:rsidRPr="00F22AF5">
        <w:rPr>
          <w:sz w:val="22"/>
          <w:szCs w:val="22"/>
          <w:lang w:val="fr-FR"/>
        </w:rPr>
        <w:t>OMPI contactera le bureau du droit d</w:t>
      </w:r>
      <w:r w:rsidR="00C41C21" w:rsidRPr="00F22AF5">
        <w:rPr>
          <w:sz w:val="22"/>
          <w:szCs w:val="22"/>
          <w:lang w:val="fr-FR"/>
        </w:rPr>
        <w:t>’</w:t>
      </w:r>
      <w:r w:rsidR="0015601A" w:rsidRPr="00F22AF5">
        <w:rPr>
          <w:sz w:val="22"/>
          <w:szCs w:val="22"/>
          <w:lang w:val="fr-FR"/>
        </w:rPr>
        <w:t>auteur ou l</w:t>
      </w:r>
      <w:r w:rsidR="00C41C21" w:rsidRPr="00F22AF5">
        <w:rPr>
          <w:sz w:val="22"/>
          <w:szCs w:val="22"/>
          <w:lang w:val="fr-FR"/>
        </w:rPr>
        <w:t>’</w:t>
      </w:r>
      <w:r w:rsidR="0015601A" w:rsidRPr="00F22AF5">
        <w:rPr>
          <w:sz w:val="22"/>
          <w:szCs w:val="22"/>
          <w:lang w:val="fr-FR"/>
        </w:rPr>
        <w:t>office de la propriété intellectuelle de votre pays pour demander des renseignements sur votre organisation et pour les informer que nous envisageons de mettre en œuvre un projet de formation et d</w:t>
      </w:r>
      <w:r w:rsidR="00C41C21" w:rsidRPr="00F22AF5">
        <w:rPr>
          <w:sz w:val="22"/>
          <w:szCs w:val="22"/>
          <w:lang w:val="fr-FR"/>
        </w:rPr>
        <w:t>’</w:t>
      </w:r>
      <w:r w:rsidR="0015601A" w:rsidRPr="00F22AF5">
        <w:rPr>
          <w:sz w:val="22"/>
          <w:szCs w:val="22"/>
          <w:lang w:val="fr-FR"/>
        </w:rPr>
        <w:t>assistance technique dans le cadre de l</w:t>
      </w:r>
      <w:r w:rsidR="00C41C21" w:rsidRPr="00F22AF5">
        <w:rPr>
          <w:sz w:val="22"/>
          <w:szCs w:val="22"/>
          <w:lang w:val="fr-FR"/>
        </w:rPr>
        <w:t>’</w:t>
      </w:r>
      <w:r w:rsidR="0015601A" w:rsidRPr="00F22AF5">
        <w:rPr>
          <w:sz w:val="22"/>
          <w:szCs w:val="22"/>
          <w:lang w:val="fr-FR"/>
        </w:rPr>
        <w:t>ABC dans votre pays</w:t>
      </w:r>
      <w:r w:rsidRPr="00F22AF5">
        <w:rPr>
          <w:sz w:val="22"/>
          <w:szCs w:val="22"/>
          <w:lang w:val="fr-FR"/>
        </w:rPr>
        <w:t>.</w:t>
      </w:r>
      <w:r w:rsidRPr="00F22AF5" w:rsidDel="00E9705A">
        <w:rPr>
          <w:sz w:val="22"/>
          <w:szCs w:val="22"/>
          <w:lang w:val="fr-FR"/>
        </w:rPr>
        <w:t xml:space="preserve"> </w:t>
      </w:r>
      <w:r w:rsidR="0015601A" w:rsidRPr="00F22AF5">
        <w:rPr>
          <w:sz w:val="22"/>
          <w:szCs w:val="22"/>
          <w:lang w:val="fr-FR"/>
        </w:rPr>
        <w:t xml:space="preserve"> L</w:t>
      </w:r>
      <w:r w:rsidR="00C41C21" w:rsidRPr="00F22AF5">
        <w:rPr>
          <w:sz w:val="22"/>
          <w:szCs w:val="22"/>
          <w:lang w:val="fr-FR"/>
        </w:rPr>
        <w:t>’</w:t>
      </w:r>
      <w:r w:rsidR="0015601A" w:rsidRPr="00F22AF5">
        <w:rPr>
          <w:sz w:val="22"/>
          <w:szCs w:val="22"/>
          <w:lang w:val="fr-FR"/>
        </w:rPr>
        <w:t xml:space="preserve">OMPI consultera également le </w:t>
      </w:r>
      <w:r w:rsidR="00C3083F">
        <w:fldChar w:fldCharType="begin"/>
      </w:r>
      <w:r w:rsidR="00C3083F" w:rsidRPr="00B10169">
        <w:rPr>
          <w:lang w:val="fr-CH"/>
          <w:rPrChange w:id="4" w:author="SERWE Sarah" w:date="2022-03-21T12:09:00Z">
            <w:rPr/>
          </w:rPrChange>
        </w:rPr>
        <w:instrText xml:space="preserve"> HYPERLINK "https://www.unpartnerportal.org/landing/" </w:instrText>
      </w:r>
      <w:r w:rsidR="00C3083F">
        <w:fldChar w:fldCharType="separate"/>
      </w:r>
      <w:r w:rsidR="0015601A" w:rsidRPr="00F22AF5">
        <w:rPr>
          <w:rStyle w:val="Hyperlink"/>
          <w:sz w:val="22"/>
          <w:szCs w:val="22"/>
          <w:lang w:val="fr-FR"/>
        </w:rPr>
        <w:t>portail des partenaires de l</w:t>
      </w:r>
      <w:r w:rsidR="00C41C21" w:rsidRPr="00F22AF5">
        <w:rPr>
          <w:rStyle w:val="Hyperlink"/>
          <w:sz w:val="22"/>
          <w:szCs w:val="22"/>
          <w:lang w:val="fr-FR"/>
        </w:rPr>
        <w:t>’</w:t>
      </w:r>
      <w:r w:rsidR="0015601A" w:rsidRPr="00F22AF5">
        <w:rPr>
          <w:rStyle w:val="Hyperlink"/>
          <w:sz w:val="22"/>
          <w:szCs w:val="22"/>
          <w:lang w:val="fr-FR"/>
        </w:rPr>
        <w:t>ONU</w:t>
      </w:r>
      <w:r w:rsidR="00C3083F">
        <w:rPr>
          <w:rStyle w:val="Hyperlink"/>
          <w:sz w:val="22"/>
          <w:szCs w:val="22"/>
          <w:lang w:val="fr-FR"/>
        </w:rPr>
        <w:fldChar w:fldCharType="end"/>
      </w:r>
      <w:r w:rsidR="009C040C" w:rsidRPr="00F22AF5">
        <w:rPr>
          <w:sz w:val="22"/>
          <w:szCs w:val="22"/>
          <w:lang w:val="fr-FR"/>
        </w:rPr>
        <w:t xml:space="preserve"> </w:t>
      </w:r>
      <w:r w:rsidR="0015601A" w:rsidRPr="00F22AF5">
        <w:rPr>
          <w:sz w:val="22"/>
          <w:szCs w:val="22"/>
          <w:lang w:val="fr-FR"/>
        </w:rPr>
        <w:t>pour en savoir plus sur votre organisation, le cas échéant</w:t>
      </w:r>
      <w:r w:rsidR="009C040C" w:rsidRPr="00F22AF5">
        <w:rPr>
          <w:sz w:val="22"/>
          <w:szCs w:val="22"/>
          <w:lang w:val="fr-FR"/>
        </w:rPr>
        <w:t>.</w:t>
      </w:r>
    </w:p>
    <w:p w14:paraId="7E0A5800" w14:textId="69B9F76A" w:rsidR="00C41C21" w:rsidRPr="00F22AF5" w:rsidRDefault="00085B03" w:rsidP="00BE53FC">
      <w:pPr>
        <w:tabs>
          <w:tab w:val="left" w:pos="567"/>
        </w:tabs>
        <w:spacing w:after="360"/>
        <w:rPr>
          <w:sz w:val="22"/>
          <w:szCs w:val="22"/>
          <w:lang w:val="fr-FR"/>
        </w:rPr>
      </w:pPr>
      <w:r w:rsidRPr="00F22AF5">
        <w:rPr>
          <w:sz w:val="22"/>
          <w:szCs w:val="22"/>
          <w:lang w:val="fr-FR"/>
        </w:rPr>
        <w:t xml:space="preserve">F.2 </w:t>
      </w:r>
      <w:r w:rsidR="00BE53FC">
        <w:rPr>
          <w:sz w:val="22"/>
          <w:szCs w:val="22"/>
          <w:lang w:val="fr-FR"/>
        </w:rPr>
        <w:tab/>
      </w:r>
      <w:r w:rsidR="003E2704" w:rsidRPr="00F22AF5">
        <w:rPr>
          <w:sz w:val="22"/>
          <w:szCs w:val="22"/>
          <w:lang w:val="fr-FR"/>
        </w:rPr>
        <w:t>Veuillez fournir des références sur l</w:t>
      </w:r>
      <w:r w:rsidR="00C41C21" w:rsidRPr="00F22AF5">
        <w:rPr>
          <w:sz w:val="22"/>
          <w:szCs w:val="22"/>
          <w:lang w:val="fr-FR"/>
        </w:rPr>
        <w:t>’</w:t>
      </w:r>
      <w:r w:rsidR="003E2704" w:rsidRPr="00F22AF5">
        <w:rPr>
          <w:sz w:val="22"/>
          <w:szCs w:val="22"/>
          <w:lang w:val="fr-FR"/>
        </w:rPr>
        <w:t>organisation responsable et toutes les autres organisations partenaires qui pourraient être concernées par le proj</w:t>
      </w:r>
      <w:r w:rsidR="00F22AF5" w:rsidRPr="00F22AF5">
        <w:rPr>
          <w:sz w:val="22"/>
          <w:szCs w:val="22"/>
          <w:lang w:val="fr-FR"/>
        </w:rPr>
        <w:t>et.  Pa</w:t>
      </w:r>
      <w:r w:rsidR="003E2704" w:rsidRPr="00F22AF5">
        <w:rPr>
          <w:sz w:val="22"/>
          <w:szCs w:val="22"/>
          <w:lang w:val="fr-FR"/>
        </w:rPr>
        <w:t xml:space="preserve">r exemple, veuillez indiquer le nom des personnes à contacter (nom, fonctions, adresse électronique et numéro de téléphone, </w:t>
      </w:r>
      <w:r w:rsidR="00C41C21" w:rsidRPr="00F22AF5">
        <w:rPr>
          <w:sz w:val="22"/>
          <w:szCs w:val="22"/>
          <w:lang w:val="fr-FR"/>
        </w:rPr>
        <w:t>y compris</w:t>
      </w:r>
      <w:r w:rsidR="003E2704" w:rsidRPr="00F22AF5">
        <w:rPr>
          <w:sz w:val="22"/>
          <w:szCs w:val="22"/>
          <w:lang w:val="fr-FR"/>
        </w:rPr>
        <w:t xml:space="preserve"> le code de pays) dans, par exemple, les organismes publics, organes de financement ou organisations internationales pouvant attester de la légitimité et des capacités de votre organisation et de ses partenaires</w:t>
      </w:r>
      <w:r w:rsidR="00F565D5" w:rsidRPr="00F22AF5">
        <w:rPr>
          <w:sz w:val="22"/>
          <w:szCs w:val="22"/>
          <w:lang w:val="fr-FR"/>
        </w:rPr>
        <w:t>.</w:t>
      </w:r>
    </w:p>
    <w:p w14:paraId="1034BA48" w14:textId="240C4EC9" w:rsidR="005B0890" w:rsidRPr="00F22AF5" w:rsidRDefault="005B0890" w:rsidP="00C41C21">
      <w:pPr>
        <w:pStyle w:val="Heading2"/>
        <w:shd w:val="clear" w:color="auto" w:fill="365F91" w:themeFill="accent1" w:themeFillShade="BF"/>
        <w:tabs>
          <w:tab w:val="left" w:pos="567"/>
        </w:tabs>
        <w:rPr>
          <w:rFonts w:ascii="Arial" w:hAnsi="Arial" w:cs="Arial"/>
          <w:szCs w:val="22"/>
          <w:lang w:val="fr-FR"/>
        </w:rPr>
      </w:pPr>
      <w:r w:rsidRPr="00F22AF5">
        <w:rPr>
          <w:rFonts w:ascii="Arial" w:hAnsi="Arial" w:cs="Arial"/>
          <w:szCs w:val="22"/>
          <w:lang w:val="fr-FR"/>
        </w:rPr>
        <w:t xml:space="preserve">G. </w:t>
      </w:r>
      <w:r w:rsidR="00563750" w:rsidRPr="00F22AF5">
        <w:rPr>
          <w:rFonts w:ascii="Arial" w:hAnsi="Arial" w:cs="Arial"/>
          <w:szCs w:val="22"/>
          <w:lang w:val="fr-FR"/>
        </w:rPr>
        <w:t xml:space="preserve"> </w:t>
      </w:r>
      <w:r w:rsidR="00A5726C" w:rsidRPr="00F22AF5">
        <w:rPr>
          <w:rFonts w:ascii="Arial" w:hAnsi="Arial" w:cs="Arial"/>
          <w:szCs w:val="22"/>
          <w:lang w:val="fr-FR"/>
        </w:rPr>
        <w:t xml:space="preserve">Certification </w:t>
      </w:r>
      <w:r w:rsidR="003E2704" w:rsidRPr="00F22AF5">
        <w:rPr>
          <w:rFonts w:ascii="Arial" w:hAnsi="Arial" w:cs="Arial"/>
          <w:szCs w:val="22"/>
          <w:lang w:val="fr-FR"/>
        </w:rPr>
        <w:t>et</w:t>
      </w:r>
      <w:r w:rsidRPr="00F22AF5">
        <w:rPr>
          <w:rFonts w:ascii="Arial" w:hAnsi="Arial" w:cs="Arial"/>
          <w:szCs w:val="22"/>
          <w:lang w:val="fr-FR"/>
        </w:rPr>
        <w:t xml:space="preserve"> </w:t>
      </w:r>
      <w:r w:rsidR="003E2704" w:rsidRPr="00F22AF5">
        <w:rPr>
          <w:rFonts w:ascii="Arial" w:hAnsi="Arial" w:cs="Arial"/>
          <w:szCs w:val="22"/>
          <w:lang w:val="fr-FR"/>
        </w:rPr>
        <w:t>s</w:t>
      </w:r>
      <w:r w:rsidRPr="00F22AF5">
        <w:rPr>
          <w:rFonts w:ascii="Arial" w:hAnsi="Arial" w:cs="Arial"/>
          <w:szCs w:val="22"/>
          <w:lang w:val="fr-FR"/>
        </w:rPr>
        <w:t>ignature</w:t>
      </w:r>
    </w:p>
    <w:p w14:paraId="5D702642" w14:textId="5069049D" w:rsidR="00DD2ECB" w:rsidRPr="00F22AF5" w:rsidRDefault="003E2704" w:rsidP="00BE53FC">
      <w:pPr>
        <w:tabs>
          <w:tab w:val="left" w:pos="567"/>
        </w:tabs>
        <w:spacing w:before="220" w:after="150"/>
        <w:rPr>
          <w:sz w:val="22"/>
          <w:szCs w:val="22"/>
          <w:lang w:val="fr-FR"/>
        </w:rPr>
      </w:pPr>
      <w:r w:rsidRPr="00F22AF5">
        <w:rPr>
          <w:sz w:val="22"/>
          <w:szCs w:val="22"/>
          <w:lang w:val="fr-FR"/>
        </w:rPr>
        <w:t>J</w:t>
      </w:r>
      <w:r w:rsidR="00C41C21" w:rsidRPr="00F22AF5">
        <w:rPr>
          <w:sz w:val="22"/>
          <w:szCs w:val="22"/>
          <w:lang w:val="fr-FR"/>
        </w:rPr>
        <w:t>’</w:t>
      </w:r>
      <w:r w:rsidRPr="00F22AF5">
        <w:rPr>
          <w:sz w:val="22"/>
          <w:szCs w:val="22"/>
          <w:lang w:val="fr-FR"/>
        </w:rPr>
        <w:t>atteste avoir rempli cette demande au mieux de mes connaissances et certifie que notre organisation</w:t>
      </w:r>
      <w:r w:rsidR="00C41C21" w:rsidRPr="00F22AF5">
        <w:rPr>
          <w:sz w:val="22"/>
          <w:szCs w:val="22"/>
          <w:lang w:val="fr-FR"/>
        </w:rPr>
        <w:t> :</w:t>
      </w:r>
    </w:p>
    <w:p w14:paraId="694629D4" w14:textId="492E696B" w:rsidR="00C41C21" w:rsidRPr="00F22AF5" w:rsidRDefault="0032288B" w:rsidP="00BE53FC">
      <w:pPr>
        <w:pStyle w:val="ListParagraph"/>
        <w:numPr>
          <w:ilvl w:val="0"/>
          <w:numId w:val="23"/>
        </w:numPr>
        <w:tabs>
          <w:tab w:val="left" w:pos="1134"/>
        </w:tabs>
        <w:spacing w:after="150"/>
        <w:ind w:left="1134" w:hanging="567"/>
        <w:contextualSpacing w:val="0"/>
        <w:rPr>
          <w:rFonts w:cstheme="minorHAnsi"/>
          <w:sz w:val="22"/>
          <w:szCs w:val="22"/>
          <w:shd w:val="clear" w:color="auto" w:fill="FFFFFF"/>
          <w:lang w:val="fr-FR"/>
        </w:rPr>
      </w:pPr>
      <w:r w:rsidRPr="00F22AF5">
        <w:rPr>
          <w:sz w:val="22"/>
          <w:szCs w:val="22"/>
          <w:lang w:val="fr-FR"/>
        </w:rPr>
        <w:t xml:space="preserve">ne figure pas sur la </w:t>
      </w:r>
      <w:r w:rsidR="00C3083F">
        <w:fldChar w:fldCharType="begin"/>
      </w:r>
      <w:r w:rsidR="00C3083F" w:rsidRPr="00B10169">
        <w:rPr>
          <w:lang w:val="fr-CH"/>
          <w:rPrChange w:id="5" w:author="SERWE Sarah" w:date="2022-03-21T12:09:00Z">
            <w:rPr/>
          </w:rPrChange>
        </w:rPr>
        <w:instrText xml:space="preserve"> HYPERLINK "https://www.worldbank.org/en/projects-operations/procurement/debarred-firms" </w:instrText>
      </w:r>
      <w:r w:rsidR="00C3083F">
        <w:fldChar w:fldCharType="separate"/>
      </w:r>
      <w:r w:rsidRPr="00F22AF5">
        <w:rPr>
          <w:rStyle w:val="Hyperlink"/>
          <w:sz w:val="22"/>
          <w:szCs w:val="22"/>
          <w:lang w:val="fr-FR"/>
        </w:rPr>
        <w:t>liste des entreprises et des personnes inéligibles de la Banque mondiale</w:t>
      </w:r>
      <w:r w:rsidR="00C3083F">
        <w:rPr>
          <w:rStyle w:val="Hyperlink"/>
          <w:sz w:val="22"/>
          <w:szCs w:val="22"/>
          <w:lang w:val="fr-FR"/>
        </w:rPr>
        <w:fldChar w:fldCharType="end"/>
      </w:r>
      <w:r w:rsidR="00B928FF" w:rsidRPr="00F22AF5">
        <w:rPr>
          <w:sz w:val="22"/>
          <w:szCs w:val="22"/>
          <w:lang w:val="fr-FR"/>
        </w:rPr>
        <w:t xml:space="preserve"> </w:t>
      </w:r>
      <w:r w:rsidR="0026790C" w:rsidRPr="00F22AF5">
        <w:rPr>
          <w:sz w:val="22"/>
          <w:szCs w:val="22"/>
          <w:lang w:val="fr-FR"/>
        </w:rPr>
        <w:t>o</w:t>
      </w:r>
      <w:r w:rsidRPr="00F22AF5">
        <w:rPr>
          <w:sz w:val="22"/>
          <w:szCs w:val="22"/>
          <w:lang w:val="fr-FR"/>
        </w:rPr>
        <w:t xml:space="preserve">u sur la </w:t>
      </w:r>
      <w:r w:rsidR="00C3083F">
        <w:fldChar w:fldCharType="begin"/>
      </w:r>
      <w:r w:rsidR="00C3083F" w:rsidRPr="00B10169">
        <w:rPr>
          <w:lang w:val="fr-CH"/>
          <w:rPrChange w:id="6" w:author="SERWE Sarah" w:date="2022-03-21T12:09:00Z">
            <w:rPr/>
          </w:rPrChange>
        </w:rPr>
        <w:instrText xml:space="preserve"> HYPERLINK "https://www.un.org/securitycouncil/fr/content/un-sc-consolidated-list" </w:instrText>
      </w:r>
      <w:r w:rsidR="00C3083F">
        <w:fldChar w:fldCharType="separate"/>
      </w:r>
      <w:r w:rsidRPr="00F22AF5">
        <w:rPr>
          <w:rStyle w:val="Hyperlink"/>
          <w:rFonts w:cstheme="minorHAnsi"/>
          <w:sz w:val="22"/>
          <w:szCs w:val="22"/>
          <w:shd w:val="clear" w:color="auto" w:fill="FFFFFF"/>
          <w:lang w:val="fr-FR"/>
        </w:rPr>
        <w:t xml:space="preserve">Liste récapitulative des entités et des personnes du Conseil de sécurité des </w:t>
      </w:r>
      <w:r w:rsidR="00C41C21" w:rsidRPr="00F22AF5">
        <w:rPr>
          <w:rStyle w:val="Hyperlink"/>
          <w:rFonts w:cstheme="minorHAnsi"/>
          <w:sz w:val="22"/>
          <w:szCs w:val="22"/>
          <w:shd w:val="clear" w:color="auto" w:fill="FFFFFF"/>
          <w:lang w:val="fr-FR"/>
        </w:rPr>
        <w:t>Nations Unies</w:t>
      </w:r>
      <w:r w:rsidR="00C3083F">
        <w:rPr>
          <w:rStyle w:val="Hyperlink"/>
          <w:rFonts w:cstheme="minorHAnsi"/>
          <w:sz w:val="22"/>
          <w:szCs w:val="22"/>
          <w:shd w:val="clear" w:color="auto" w:fill="FFFFFF"/>
          <w:lang w:val="fr-FR"/>
        </w:rPr>
        <w:fldChar w:fldCharType="end"/>
      </w:r>
      <w:r w:rsidR="00F35E89" w:rsidRPr="00F22AF5">
        <w:rPr>
          <w:rFonts w:cstheme="minorHAnsi"/>
          <w:sz w:val="22"/>
          <w:szCs w:val="22"/>
          <w:shd w:val="clear" w:color="auto" w:fill="FFFFFF"/>
          <w:lang w:val="fr-FR"/>
        </w:rPr>
        <w:t>;</w:t>
      </w:r>
    </w:p>
    <w:p w14:paraId="14569043" w14:textId="3D806E3F" w:rsidR="00B928FF" w:rsidRPr="00F22AF5" w:rsidRDefault="0015629E" w:rsidP="00BE53FC">
      <w:pPr>
        <w:pStyle w:val="ListParagraph"/>
        <w:numPr>
          <w:ilvl w:val="0"/>
          <w:numId w:val="23"/>
        </w:numPr>
        <w:tabs>
          <w:tab w:val="left" w:pos="1134"/>
        </w:tabs>
        <w:spacing w:after="150"/>
        <w:ind w:left="1134" w:hanging="567"/>
        <w:contextualSpacing w:val="0"/>
        <w:rPr>
          <w:sz w:val="22"/>
          <w:szCs w:val="22"/>
          <w:shd w:val="clear" w:color="auto" w:fill="FFFFFF"/>
          <w:lang w:val="fr-FR"/>
        </w:rPr>
      </w:pPr>
      <w:r w:rsidRPr="00F22AF5">
        <w:rPr>
          <w:sz w:val="22"/>
          <w:szCs w:val="22"/>
          <w:shd w:val="clear" w:color="auto" w:fill="FFFFFF"/>
          <w:lang w:val="fr-FR"/>
        </w:rPr>
        <w:t>ne se livre pas à des actes de corruption, de fraude, de collusion, d</w:t>
      </w:r>
      <w:r w:rsidR="00C41C21" w:rsidRPr="00F22AF5">
        <w:rPr>
          <w:sz w:val="22"/>
          <w:szCs w:val="22"/>
          <w:shd w:val="clear" w:color="auto" w:fill="FFFFFF"/>
          <w:lang w:val="fr-FR"/>
        </w:rPr>
        <w:t>’</w:t>
      </w:r>
      <w:r w:rsidRPr="00F22AF5">
        <w:rPr>
          <w:sz w:val="22"/>
          <w:szCs w:val="22"/>
          <w:shd w:val="clear" w:color="auto" w:fill="FFFFFF"/>
          <w:lang w:val="fr-FR"/>
        </w:rPr>
        <w:t>obstruction ou contraires à l</w:t>
      </w:r>
      <w:r w:rsidR="00C41C21" w:rsidRPr="00F22AF5">
        <w:rPr>
          <w:sz w:val="22"/>
          <w:szCs w:val="22"/>
          <w:shd w:val="clear" w:color="auto" w:fill="FFFFFF"/>
          <w:lang w:val="fr-FR"/>
        </w:rPr>
        <w:t>’</w:t>
      </w:r>
      <w:r w:rsidRPr="00F22AF5">
        <w:rPr>
          <w:sz w:val="22"/>
          <w:szCs w:val="22"/>
          <w:shd w:val="clear" w:color="auto" w:fill="FFFFFF"/>
          <w:lang w:val="fr-FR"/>
        </w:rPr>
        <w:t>éthique tels qu</w:t>
      </w:r>
      <w:r w:rsidR="00C41C21" w:rsidRPr="00F22AF5">
        <w:rPr>
          <w:sz w:val="22"/>
          <w:szCs w:val="22"/>
          <w:shd w:val="clear" w:color="auto" w:fill="FFFFFF"/>
          <w:lang w:val="fr-FR"/>
        </w:rPr>
        <w:t>’</w:t>
      </w:r>
      <w:r w:rsidRPr="00F22AF5">
        <w:rPr>
          <w:sz w:val="22"/>
          <w:szCs w:val="22"/>
          <w:shd w:val="clear" w:color="auto" w:fill="FFFFFF"/>
          <w:lang w:val="fr-FR"/>
        </w:rPr>
        <w:t xml:space="preserve">ils sont énoncés dans le </w:t>
      </w:r>
      <w:r w:rsidR="00C3083F">
        <w:fldChar w:fldCharType="begin"/>
      </w:r>
      <w:r w:rsidR="00C3083F" w:rsidRPr="00B10169">
        <w:rPr>
          <w:lang w:val="fr-CH"/>
          <w:rPrChange w:id="7" w:author="SERWE Sarah" w:date="2022-03-21T12:09:00Z">
            <w:rPr/>
          </w:rPrChange>
        </w:rPr>
        <w:instrText xml:space="preserve"> HYPERLINK "https://www.un.org/Depts/ptd/sites/www.un.org.Depts.ptd/files/files/attachment/page/pdf/unscc/conduct_french.pdf" </w:instrText>
      </w:r>
      <w:r w:rsidR="00C3083F">
        <w:fldChar w:fldCharType="separate"/>
      </w:r>
      <w:r w:rsidR="006E47FD" w:rsidRPr="006E47FD">
        <w:rPr>
          <w:rStyle w:val="Hyperlink"/>
          <w:sz w:val="22"/>
          <w:szCs w:val="22"/>
          <w:shd w:val="clear" w:color="auto" w:fill="FFFFFF"/>
          <w:lang w:val="fr-FR"/>
        </w:rPr>
        <w:t>Code de conduite des fournisseurs des Nations Unies</w:t>
      </w:r>
      <w:r w:rsidR="00C3083F">
        <w:rPr>
          <w:rStyle w:val="Hyperlink"/>
          <w:sz w:val="22"/>
          <w:szCs w:val="22"/>
          <w:shd w:val="clear" w:color="auto" w:fill="FFFFFF"/>
          <w:lang w:val="fr-FR"/>
        </w:rPr>
        <w:fldChar w:fldCharType="end"/>
      </w:r>
      <w:r w:rsidR="00B928FF" w:rsidRPr="00F22AF5">
        <w:rPr>
          <w:rStyle w:val="Hyperlink"/>
          <w:rFonts w:eastAsia="Arial"/>
          <w:sz w:val="22"/>
          <w:szCs w:val="22"/>
          <w:u w:val="none"/>
          <w:lang w:val="fr-FR"/>
        </w:rPr>
        <w:t xml:space="preserve">.  </w:t>
      </w:r>
      <w:r w:rsidRPr="00F22AF5">
        <w:rPr>
          <w:sz w:val="22"/>
          <w:szCs w:val="22"/>
          <w:shd w:val="clear" w:color="auto" w:fill="FFFFFF"/>
          <w:lang w:val="fr-FR"/>
        </w:rPr>
        <w:t>Si l</w:t>
      </w:r>
      <w:r w:rsidR="00C41C21" w:rsidRPr="00F22AF5">
        <w:rPr>
          <w:sz w:val="22"/>
          <w:szCs w:val="22"/>
          <w:shd w:val="clear" w:color="auto" w:fill="FFFFFF"/>
          <w:lang w:val="fr-FR"/>
        </w:rPr>
        <w:t>’</w:t>
      </w:r>
      <w:r w:rsidRPr="00F22AF5">
        <w:rPr>
          <w:sz w:val="22"/>
          <w:szCs w:val="22"/>
          <w:shd w:val="clear" w:color="auto" w:fill="FFFFFF"/>
          <w:lang w:val="fr-FR"/>
        </w:rPr>
        <w:t>OMPI détermine que l</w:t>
      </w:r>
      <w:r w:rsidR="00C41C21" w:rsidRPr="00F22AF5">
        <w:rPr>
          <w:sz w:val="22"/>
          <w:szCs w:val="22"/>
          <w:shd w:val="clear" w:color="auto" w:fill="FFFFFF"/>
          <w:lang w:val="fr-FR"/>
        </w:rPr>
        <w:t>’</w:t>
      </w:r>
      <w:r w:rsidRPr="00F22AF5">
        <w:rPr>
          <w:sz w:val="22"/>
          <w:szCs w:val="22"/>
          <w:shd w:val="clear" w:color="auto" w:fill="FFFFFF"/>
          <w:lang w:val="fr-FR"/>
        </w:rPr>
        <w:t>organisation s</w:t>
      </w:r>
      <w:r w:rsidR="00C41C21" w:rsidRPr="00F22AF5">
        <w:rPr>
          <w:sz w:val="22"/>
          <w:szCs w:val="22"/>
          <w:shd w:val="clear" w:color="auto" w:fill="FFFFFF"/>
          <w:lang w:val="fr-FR"/>
        </w:rPr>
        <w:t>’</w:t>
      </w:r>
      <w:r w:rsidRPr="00F22AF5">
        <w:rPr>
          <w:sz w:val="22"/>
          <w:szCs w:val="22"/>
          <w:shd w:val="clear" w:color="auto" w:fill="FFFFFF"/>
          <w:lang w:val="fr-FR"/>
        </w:rPr>
        <w:t>est livrée à de tels actes, elle imposera des sanctions et pourra communiquer des informations sur les organisations sanctionnées à d</w:t>
      </w:r>
      <w:r w:rsidR="00C41C21" w:rsidRPr="00F22AF5">
        <w:rPr>
          <w:sz w:val="22"/>
          <w:szCs w:val="22"/>
          <w:shd w:val="clear" w:color="auto" w:fill="FFFFFF"/>
          <w:lang w:val="fr-FR"/>
        </w:rPr>
        <w:t>’</w:t>
      </w:r>
      <w:r w:rsidRPr="00F22AF5">
        <w:rPr>
          <w:sz w:val="22"/>
          <w:szCs w:val="22"/>
          <w:shd w:val="clear" w:color="auto" w:fill="FFFFFF"/>
          <w:lang w:val="fr-FR"/>
        </w:rPr>
        <w:t>autres organisations intergouvernementales ou à l</w:t>
      </w:r>
      <w:r w:rsidR="00C41C21" w:rsidRPr="00F22AF5">
        <w:rPr>
          <w:sz w:val="22"/>
          <w:szCs w:val="22"/>
          <w:shd w:val="clear" w:color="auto" w:fill="FFFFFF"/>
          <w:lang w:val="fr-FR"/>
        </w:rPr>
        <w:t>’</w:t>
      </w:r>
      <w:r w:rsidRPr="00F22AF5">
        <w:rPr>
          <w:sz w:val="22"/>
          <w:szCs w:val="22"/>
          <w:shd w:val="clear" w:color="auto" w:fill="FFFFFF"/>
          <w:lang w:val="fr-FR"/>
        </w:rPr>
        <w:t>ONU</w:t>
      </w:r>
      <w:r w:rsidR="00B928FF" w:rsidRPr="00F22AF5">
        <w:rPr>
          <w:sz w:val="22"/>
          <w:szCs w:val="22"/>
          <w:shd w:val="clear" w:color="auto" w:fill="FFFFFF"/>
          <w:lang w:val="fr-FR"/>
        </w:rPr>
        <w:t>.</w:t>
      </w:r>
    </w:p>
    <w:p w14:paraId="277C9FDA" w14:textId="349AF1D8" w:rsidR="00C41C21" w:rsidRPr="00F22AF5" w:rsidRDefault="0015629E" w:rsidP="00BE53FC">
      <w:pPr>
        <w:tabs>
          <w:tab w:val="left" w:pos="567"/>
        </w:tabs>
        <w:spacing w:before="480" w:after="220"/>
        <w:rPr>
          <w:sz w:val="22"/>
          <w:szCs w:val="22"/>
          <w:lang w:val="fr-FR"/>
        </w:rPr>
      </w:pPr>
      <w:r w:rsidRPr="00F22AF5">
        <w:rPr>
          <w:sz w:val="22"/>
          <w:szCs w:val="22"/>
          <w:lang w:val="fr-FR"/>
        </w:rPr>
        <w:t>Lieu</w:t>
      </w:r>
      <w:r w:rsidR="00C41C21" w:rsidRPr="00F22AF5">
        <w:rPr>
          <w:sz w:val="22"/>
          <w:szCs w:val="22"/>
          <w:lang w:val="fr-FR"/>
        </w:rPr>
        <w:t> :</w:t>
      </w:r>
    </w:p>
    <w:p w14:paraId="5A3ED03E" w14:textId="301428C3" w:rsidR="00C41C21" w:rsidRPr="00F22AF5" w:rsidRDefault="005B0890" w:rsidP="00BE53FC">
      <w:pPr>
        <w:tabs>
          <w:tab w:val="left" w:pos="567"/>
        </w:tabs>
        <w:spacing w:after="220"/>
        <w:rPr>
          <w:sz w:val="22"/>
          <w:szCs w:val="22"/>
          <w:lang w:val="fr-FR"/>
        </w:rPr>
      </w:pPr>
      <w:r w:rsidRPr="00F22AF5">
        <w:rPr>
          <w:sz w:val="22"/>
          <w:szCs w:val="22"/>
          <w:lang w:val="fr-FR"/>
        </w:rPr>
        <w:t>Date</w:t>
      </w:r>
      <w:r w:rsidR="00C41C21" w:rsidRPr="00F22AF5">
        <w:rPr>
          <w:sz w:val="22"/>
          <w:szCs w:val="22"/>
          <w:lang w:val="fr-FR"/>
        </w:rPr>
        <w:t> :</w:t>
      </w:r>
    </w:p>
    <w:p w14:paraId="25D52BAB" w14:textId="30268604" w:rsidR="00C41C21" w:rsidRPr="00F22AF5" w:rsidRDefault="005B0890" w:rsidP="00BE53FC">
      <w:pPr>
        <w:tabs>
          <w:tab w:val="left" w:pos="567"/>
        </w:tabs>
        <w:spacing w:after="220"/>
        <w:rPr>
          <w:sz w:val="22"/>
          <w:szCs w:val="22"/>
          <w:lang w:val="fr-FR"/>
        </w:rPr>
      </w:pPr>
      <w:r w:rsidRPr="00F22AF5">
        <w:rPr>
          <w:sz w:val="22"/>
          <w:szCs w:val="22"/>
          <w:lang w:val="fr-FR"/>
        </w:rPr>
        <w:t>N</w:t>
      </w:r>
      <w:r w:rsidR="0015629E" w:rsidRPr="00F22AF5">
        <w:rPr>
          <w:sz w:val="22"/>
          <w:szCs w:val="22"/>
          <w:lang w:val="fr-FR"/>
        </w:rPr>
        <w:t>om et fonctions</w:t>
      </w:r>
      <w:r w:rsidR="00C41C21" w:rsidRPr="00F22AF5">
        <w:rPr>
          <w:sz w:val="22"/>
          <w:szCs w:val="22"/>
          <w:lang w:val="fr-FR"/>
        </w:rPr>
        <w:t> :</w:t>
      </w:r>
    </w:p>
    <w:p w14:paraId="53545FAF" w14:textId="24AD8947" w:rsidR="00C41C21" w:rsidRPr="00F22AF5" w:rsidRDefault="00A5726C" w:rsidP="00C41C21">
      <w:pPr>
        <w:tabs>
          <w:tab w:val="left" w:pos="567"/>
        </w:tabs>
        <w:rPr>
          <w:sz w:val="22"/>
          <w:szCs w:val="22"/>
          <w:lang w:val="fr-FR"/>
        </w:rPr>
      </w:pPr>
      <w:r w:rsidRPr="00F22AF5">
        <w:rPr>
          <w:sz w:val="22"/>
          <w:szCs w:val="22"/>
          <w:lang w:val="fr-FR"/>
        </w:rPr>
        <w:t>Sign</w:t>
      </w:r>
      <w:r w:rsidR="0015629E" w:rsidRPr="00F22AF5">
        <w:rPr>
          <w:sz w:val="22"/>
          <w:szCs w:val="22"/>
          <w:lang w:val="fr-FR"/>
        </w:rPr>
        <w:t>ature</w:t>
      </w:r>
      <w:r w:rsidR="00C41C21" w:rsidRPr="00F22AF5">
        <w:rPr>
          <w:sz w:val="22"/>
          <w:szCs w:val="22"/>
          <w:lang w:val="fr-FR"/>
        </w:rPr>
        <w:t> :</w:t>
      </w:r>
    </w:p>
    <w:p w14:paraId="151F5D29" w14:textId="2E891E57" w:rsidR="005B0890" w:rsidRPr="00F22AF5" w:rsidRDefault="00F10A93" w:rsidP="00BE53FC">
      <w:pPr>
        <w:tabs>
          <w:tab w:val="left" w:pos="567"/>
        </w:tabs>
        <w:spacing w:before="720"/>
        <w:ind w:left="5533" w:firstLine="720"/>
        <w:rPr>
          <w:i/>
          <w:sz w:val="22"/>
          <w:lang w:val="fr-FR"/>
        </w:rPr>
      </w:pPr>
      <w:r w:rsidRPr="00F22AF5">
        <w:rPr>
          <w:i/>
          <w:sz w:val="22"/>
          <w:szCs w:val="22"/>
          <w:lang w:val="fr-FR"/>
        </w:rPr>
        <w:t>[</w:t>
      </w:r>
      <w:r w:rsidR="0015629E" w:rsidRPr="00F22AF5">
        <w:rPr>
          <w:i/>
          <w:sz w:val="22"/>
          <w:szCs w:val="22"/>
          <w:lang w:val="fr-FR"/>
        </w:rPr>
        <w:t>Fin du</w:t>
      </w:r>
      <w:r w:rsidR="005B0890" w:rsidRPr="00F22AF5">
        <w:rPr>
          <w:i/>
          <w:sz w:val="22"/>
          <w:szCs w:val="22"/>
          <w:lang w:val="fr-FR"/>
        </w:rPr>
        <w:t xml:space="preserve"> document]</w:t>
      </w:r>
    </w:p>
    <w:sectPr w:rsidR="005B0890" w:rsidRPr="00F22AF5" w:rsidSect="000F67F5">
      <w:footerReference w:type="even" r:id="rId12"/>
      <w:footerReference w:type="default" r:id="rId13"/>
      <w:footerReference w:type="first" r:id="rId14"/>
      <w:pgSz w:w="11906" w:h="16838" w:code="9"/>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34DF7" w14:textId="77777777" w:rsidR="00020FA4" w:rsidRDefault="00020FA4" w:rsidP="00176E67">
      <w:r>
        <w:separator/>
      </w:r>
    </w:p>
  </w:endnote>
  <w:endnote w:type="continuationSeparator" w:id="0">
    <w:p w14:paraId="793503D9" w14:textId="77777777" w:rsidR="00020FA4" w:rsidRDefault="00020FA4" w:rsidP="00176E67">
      <w:r>
        <w:continuationSeparator/>
      </w:r>
    </w:p>
  </w:endnote>
  <w:endnote w:type="continuationNotice" w:id="1">
    <w:p w14:paraId="52F38CC7" w14:textId="77777777" w:rsidR="00020FA4" w:rsidRDefault="00020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080843"/>
      <w:docPartObj>
        <w:docPartGallery w:val="Page Numbers (Bottom of Page)"/>
        <w:docPartUnique/>
      </w:docPartObj>
    </w:sdtPr>
    <w:sdtEndPr/>
    <w:sdtContent>
      <w:p w14:paraId="076FCD2D" w14:textId="2D2EA835" w:rsidR="0006102A" w:rsidRDefault="0006102A" w:rsidP="0006102A">
        <w:pPr>
          <w:pStyle w:val="Footer"/>
          <w:jc w:val="center"/>
        </w:pPr>
        <w:r>
          <w:rPr>
            <w:noProof/>
          </w:rPr>
          <w:fldChar w:fldCharType="begin"/>
        </w:r>
        <w:r>
          <w:rPr>
            <w:noProof/>
          </w:rPr>
          <w:instrText xml:space="preserve"> PAGE   \* MERGEFORMAT </w:instrText>
        </w:r>
        <w:r>
          <w:rPr>
            <w:noProof/>
          </w:rPr>
          <w:fldChar w:fldCharType="separate"/>
        </w:r>
        <w:r w:rsidR="003D4593">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1626"/>
      <w:docPartObj>
        <w:docPartGallery w:val="Page Numbers (Bottom of Page)"/>
        <w:docPartUnique/>
      </w:docPartObj>
    </w:sdtPr>
    <w:sdtEndPr/>
    <w:sdtContent>
      <w:p w14:paraId="2A4B597F" w14:textId="206BEB6A"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3D4593">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545420"/>
      <w:docPartObj>
        <w:docPartGallery w:val="Page Numbers (Bottom of Page)"/>
        <w:docPartUnique/>
      </w:docPartObj>
    </w:sdtPr>
    <w:sdtEndPr/>
    <w:sdtContent>
      <w:p w14:paraId="048A7C63" w14:textId="568F6B20" w:rsidR="0006102A" w:rsidRDefault="00CC06D0" w:rsidP="00B10169">
        <w:pPr>
          <w:pStyle w:val="Footer"/>
        </w:pPr>
        <w:proofErr w:type="gramStart"/>
        <w:r>
          <w:t>Version</w:t>
        </w:r>
        <w:r w:rsidR="00BB65D3">
          <w:t> </w:t>
        </w:r>
        <w:r>
          <w:t>:</w:t>
        </w:r>
        <w:proofErr w:type="gramEnd"/>
        <w:r>
          <w:t xml:space="preserve"> </w:t>
        </w:r>
        <w:r w:rsidR="00DE2F4D">
          <w:t>21</w:t>
        </w:r>
        <w:r w:rsidR="00BB65D3">
          <w:t> </w:t>
        </w:r>
        <w:r w:rsidR="00B10169">
          <w:t>mars</w:t>
        </w:r>
        <w:r w:rsidR="00BB65D3">
          <w:t> </w:t>
        </w:r>
        <w:r>
          <w:t>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21D62" w14:textId="77777777" w:rsidR="00020FA4" w:rsidRDefault="00020FA4" w:rsidP="00176E67">
      <w:r>
        <w:separator/>
      </w:r>
    </w:p>
  </w:footnote>
  <w:footnote w:type="continuationSeparator" w:id="0">
    <w:p w14:paraId="3689561B" w14:textId="77777777" w:rsidR="00020FA4" w:rsidRDefault="00020FA4" w:rsidP="00176E67">
      <w:r>
        <w:continuationSeparator/>
      </w:r>
    </w:p>
  </w:footnote>
  <w:footnote w:type="continuationNotice" w:id="1">
    <w:p w14:paraId="39738571" w14:textId="77777777" w:rsidR="00020FA4" w:rsidRDefault="00020FA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513B8"/>
    <w:multiLevelType w:val="hybridMultilevel"/>
    <w:tmpl w:val="10A4C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41364"/>
    <w:multiLevelType w:val="hybridMultilevel"/>
    <w:tmpl w:val="8682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54210"/>
    <w:multiLevelType w:val="hybridMultilevel"/>
    <w:tmpl w:val="FA260918"/>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4549D"/>
    <w:multiLevelType w:val="hybridMultilevel"/>
    <w:tmpl w:val="AC1C19C4"/>
    <w:lvl w:ilvl="0" w:tplc="E39A4F9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8544F"/>
    <w:multiLevelType w:val="hybridMultilevel"/>
    <w:tmpl w:val="57D61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A1BB7"/>
    <w:multiLevelType w:val="hybridMultilevel"/>
    <w:tmpl w:val="894EF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1732B7"/>
    <w:multiLevelType w:val="hybridMultilevel"/>
    <w:tmpl w:val="07B2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B126D"/>
    <w:multiLevelType w:val="hybridMultilevel"/>
    <w:tmpl w:val="487C35E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D05DE"/>
    <w:multiLevelType w:val="hybridMultilevel"/>
    <w:tmpl w:val="D790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06C09"/>
    <w:multiLevelType w:val="hybridMultilevel"/>
    <w:tmpl w:val="52D671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E7EF9"/>
    <w:multiLevelType w:val="hybridMultilevel"/>
    <w:tmpl w:val="F6D2A0F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1"/>
  </w:num>
  <w:num w:numId="14">
    <w:abstractNumId w:val="17"/>
  </w:num>
  <w:num w:numId="15">
    <w:abstractNumId w:val="16"/>
  </w:num>
  <w:num w:numId="16">
    <w:abstractNumId w:val="14"/>
  </w:num>
  <w:num w:numId="17">
    <w:abstractNumId w:val="13"/>
  </w:num>
  <w:num w:numId="18">
    <w:abstractNumId w:val="19"/>
  </w:num>
  <w:num w:numId="19">
    <w:abstractNumId w:val="22"/>
  </w:num>
  <w:num w:numId="20">
    <w:abstractNumId w:val="15"/>
  </w:num>
  <w:num w:numId="21">
    <w:abstractNumId w:val="21"/>
  </w:num>
  <w:num w:numId="22">
    <w:abstractNumId w:val="12"/>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WE Sarah">
    <w15:presenceInfo w15:providerId="AD" w15:userId="S-1-5-21-3637208745-3825800285-422149103-118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evenAndOddHeaders/>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18"/>
    <w:rsid w:val="00003002"/>
    <w:rsid w:val="000071F7"/>
    <w:rsid w:val="00010B00"/>
    <w:rsid w:val="00014CA3"/>
    <w:rsid w:val="0001642D"/>
    <w:rsid w:val="00020FA4"/>
    <w:rsid w:val="00021C9D"/>
    <w:rsid w:val="00024DCE"/>
    <w:rsid w:val="0002798A"/>
    <w:rsid w:val="0003028F"/>
    <w:rsid w:val="00031409"/>
    <w:rsid w:val="0006102A"/>
    <w:rsid w:val="00076E2D"/>
    <w:rsid w:val="00083002"/>
    <w:rsid w:val="00085B03"/>
    <w:rsid w:val="00087B85"/>
    <w:rsid w:val="000902FF"/>
    <w:rsid w:val="0009136A"/>
    <w:rsid w:val="000A01F1"/>
    <w:rsid w:val="000A15FC"/>
    <w:rsid w:val="000A44B8"/>
    <w:rsid w:val="000A6180"/>
    <w:rsid w:val="000A76BA"/>
    <w:rsid w:val="000B27E2"/>
    <w:rsid w:val="000B38B1"/>
    <w:rsid w:val="000C1163"/>
    <w:rsid w:val="000C797A"/>
    <w:rsid w:val="000D2539"/>
    <w:rsid w:val="000D2BB8"/>
    <w:rsid w:val="000E5BAB"/>
    <w:rsid w:val="000F2DF4"/>
    <w:rsid w:val="000F42FD"/>
    <w:rsid w:val="000F4809"/>
    <w:rsid w:val="000F6783"/>
    <w:rsid w:val="000F67F5"/>
    <w:rsid w:val="00104612"/>
    <w:rsid w:val="0011175C"/>
    <w:rsid w:val="00114C23"/>
    <w:rsid w:val="001209A7"/>
    <w:rsid w:val="00120C95"/>
    <w:rsid w:val="00121143"/>
    <w:rsid w:val="00142251"/>
    <w:rsid w:val="0014227F"/>
    <w:rsid w:val="0014663E"/>
    <w:rsid w:val="00153327"/>
    <w:rsid w:val="0015601A"/>
    <w:rsid w:val="0015629E"/>
    <w:rsid w:val="00156E78"/>
    <w:rsid w:val="00166004"/>
    <w:rsid w:val="00166497"/>
    <w:rsid w:val="001711E7"/>
    <w:rsid w:val="00176E67"/>
    <w:rsid w:val="00180664"/>
    <w:rsid w:val="00181493"/>
    <w:rsid w:val="0018175B"/>
    <w:rsid w:val="001903F7"/>
    <w:rsid w:val="0019395E"/>
    <w:rsid w:val="00197173"/>
    <w:rsid w:val="001C2BB6"/>
    <w:rsid w:val="001D6B76"/>
    <w:rsid w:val="001F0E67"/>
    <w:rsid w:val="001F160E"/>
    <w:rsid w:val="002027EA"/>
    <w:rsid w:val="00203041"/>
    <w:rsid w:val="00211828"/>
    <w:rsid w:val="00217479"/>
    <w:rsid w:val="002261B9"/>
    <w:rsid w:val="0023199F"/>
    <w:rsid w:val="00236524"/>
    <w:rsid w:val="00250014"/>
    <w:rsid w:val="00256135"/>
    <w:rsid w:val="00261F02"/>
    <w:rsid w:val="00263A76"/>
    <w:rsid w:val="00263FF6"/>
    <w:rsid w:val="0026790C"/>
    <w:rsid w:val="002723CD"/>
    <w:rsid w:val="002730D4"/>
    <w:rsid w:val="00275BB5"/>
    <w:rsid w:val="00277DD7"/>
    <w:rsid w:val="00282DAE"/>
    <w:rsid w:val="00285B03"/>
    <w:rsid w:val="00286F6A"/>
    <w:rsid w:val="00291C8C"/>
    <w:rsid w:val="0029350D"/>
    <w:rsid w:val="00293CFA"/>
    <w:rsid w:val="002A1ECE"/>
    <w:rsid w:val="002A2510"/>
    <w:rsid w:val="002A44F5"/>
    <w:rsid w:val="002A475A"/>
    <w:rsid w:val="002A6FA9"/>
    <w:rsid w:val="002B4D1D"/>
    <w:rsid w:val="002C10B1"/>
    <w:rsid w:val="002C297B"/>
    <w:rsid w:val="002D028F"/>
    <w:rsid w:val="002D0434"/>
    <w:rsid w:val="002D222A"/>
    <w:rsid w:val="002D3483"/>
    <w:rsid w:val="002E54EE"/>
    <w:rsid w:val="002E76ED"/>
    <w:rsid w:val="002F5FBC"/>
    <w:rsid w:val="003076FD"/>
    <w:rsid w:val="00313A97"/>
    <w:rsid w:val="00314218"/>
    <w:rsid w:val="00317005"/>
    <w:rsid w:val="0032262B"/>
    <w:rsid w:val="0032288B"/>
    <w:rsid w:val="00323D89"/>
    <w:rsid w:val="00326052"/>
    <w:rsid w:val="00330050"/>
    <w:rsid w:val="00332B1E"/>
    <w:rsid w:val="00333EB2"/>
    <w:rsid w:val="00335259"/>
    <w:rsid w:val="003365EB"/>
    <w:rsid w:val="003502C7"/>
    <w:rsid w:val="00350E3A"/>
    <w:rsid w:val="00355646"/>
    <w:rsid w:val="0035798E"/>
    <w:rsid w:val="003719F4"/>
    <w:rsid w:val="00384B28"/>
    <w:rsid w:val="003929F1"/>
    <w:rsid w:val="00397ED9"/>
    <w:rsid w:val="003A1B63"/>
    <w:rsid w:val="003A41A1"/>
    <w:rsid w:val="003A4988"/>
    <w:rsid w:val="003A72DB"/>
    <w:rsid w:val="003B2326"/>
    <w:rsid w:val="003B244B"/>
    <w:rsid w:val="003B7E7D"/>
    <w:rsid w:val="003C280F"/>
    <w:rsid w:val="003D4593"/>
    <w:rsid w:val="003D4B6D"/>
    <w:rsid w:val="003E2704"/>
    <w:rsid w:val="003E4E4C"/>
    <w:rsid w:val="003F357A"/>
    <w:rsid w:val="003F5BD3"/>
    <w:rsid w:val="003F7DDD"/>
    <w:rsid w:val="00400251"/>
    <w:rsid w:val="00414C21"/>
    <w:rsid w:val="00414C83"/>
    <w:rsid w:val="00421999"/>
    <w:rsid w:val="00423C6E"/>
    <w:rsid w:val="004250AE"/>
    <w:rsid w:val="00437ED0"/>
    <w:rsid w:val="00440CD8"/>
    <w:rsid w:val="00443837"/>
    <w:rsid w:val="00447529"/>
    <w:rsid w:val="00447DAA"/>
    <w:rsid w:val="00450F66"/>
    <w:rsid w:val="00461739"/>
    <w:rsid w:val="00467865"/>
    <w:rsid w:val="004728ED"/>
    <w:rsid w:val="00477A4C"/>
    <w:rsid w:val="00484D90"/>
    <w:rsid w:val="00485AC8"/>
    <w:rsid w:val="0048685F"/>
    <w:rsid w:val="00490804"/>
    <w:rsid w:val="00490EA4"/>
    <w:rsid w:val="00494181"/>
    <w:rsid w:val="004A1437"/>
    <w:rsid w:val="004A1C5B"/>
    <w:rsid w:val="004A4198"/>
    <w:rsid w:val="004A54EA"/>
    <w:rsid w:val="004B0578"/>
    <w:rsid w:val="004B06F1"/>
    <w:rsid w:val="004B4245"/>
    <w:rsid w:val="004C7131"/>
    <w:rsid w:val="004D0A4F"/>
    <w:rsid w:val="004D6B73"/>
    <w:rsid w:val="004E34C6"/>
    <w:rsid w:val="004F3221"/>
    <w:rsid w:val="004F48E7"/>
    <w:rsid w:val="004F62AD"/>
    <w:rsid w:val="004F7C30"/>
    <w:rsid w:val="00501AE8"/>
    <w:rsid w:val="00504B65"/>
    <w:rsid w:val="005114CE"/>
    <w:rsid w:val="0052122B"/>
    <w:rsid w:val="00521460"/>
    <w:rsid w:val="00522BB2"/>
    <w:rsid w:val="00522D0A"/>
    <w:rsid w:val="00523691"/>
    <w:rsid w:val="00532F23"/>
    <w:rsid w:val="00536254"/>
    <w:rsid w:val="00536FCA"/>
    <w:rsid w:val="005557F6"/>
    <w:rsid w:val="00563750"/>
    <w:rsid w:val="00563778"/>
    <w:rsid w:val="00566930"/>
    <w:rsid w:val="0058235D"/>
    <w:rsid w:val="0058515D"/>
    <w:rsid w:val="005867C8"/>
    <w:rsid w:val="00590116"/>
    <w:rsid w:val="005912B3"/>
    <w:rsid w:val="005A0361"/>
    <w:rsid w:val="005A57EB"/>
    <w:rsid w:val="005A5F71"/>
    <w:rsid w:val="005B0890"/>
    <w:rsid w:val="005B4AE2"/>
    <w:rsid w:val="005D44CF"/>
    <w:rsid w:val="005D5723"/>
    <w:rsid w:val="005D75B4"/>
    <w:rsid w:val="005E63CC"/>
    <w:rsid w:val="005F281A"/>
    <w:rsid w:val="005F6026"/>
    <w:rsid w:val="005F6E87"/>
    <w:rsid w:val="0060072D"/>
    <w:rsid w:val="0060230E"/>
    <w:rsid w:val="00602863"/>
    <w:rsid w:val="00607FED"/>
    <w:rsid w:val="00611B55"/>
    <w:rsid w:val="00613129"/>
    <w:rsid w:val="00617C65"/>
    <w:rsid w:val="00633D53"/>
    <w:rsid w:val="0063459A"/>
    <w:rsid w:val="0063579B"/>
    <w:rsid w:val="006431F8"/>
    <w:rsid w:val="0066126B"/>
    <w:rsid w:val="00661DE0"/>
    <w:rsid w:val="0066690A"/>
    <w:rsid w:val="00675851"/>
    <w:rsid w:val="0067698E"/>
    <w:rsid w:val="00677DDF"/>
    <w:rsid w:val="00682C69"/>
    <w:rsid w:val="006916A1"/>
    <w:rsid w:val="00697D75"/>
    <w:rsid w:val="006A0450"/>
    <w:rsid w:val="006A076D"/>
    <w:rsid w:val="006A0C39"/>
    <w:rsid w:val="006A0F9F"/>
    <w:rsid w:val="006A2F5D"/>
    <w:rsid w:val="006A4B92"/>
    <w:rsid w:val="006B3707"/>
    <w:rsid w:val="006B63C4"/>
    <w:rsid w:val="006B7B18"/>
    <w:rsid w:val="006C3E87"/>
    <w:rsid w:val="006D1B70"/>
    <w:rsid w:val="006D2635"/>
    <w:rsid w:val="006D570F"/>
    <w:rsid w:val="006D779C"/>
    <w:rsid w:val="006E45A2"/>
    <w:rsid w:val="006E47FD"/>
    <w:rsid w:val="006E4DA0"/>
    <w:rsid w:val="006E4F63"/>
    <w:rsid w:val="006E67BB"/>
    <w:rsid w:val="006E729E"/>
    <w:rsid w:val="006F272A"/>
    <w:rsid w:val="006F5C66"/>
    <w:rsid w:val="00700363"/>
    <w:rsid w:val="0070431F"/>
    <w:rsid w:val="007046F9"/>
    <w:rsid w:val="00712E30"/>
    <w:rsid w:val="00722A00"/>
    <w:rsid w:val="00724FA4"/>
    <w:rsid w:val="00730D6B"/>
    <w:rsid w:val="007325A9"/>
    <w:rsid w:val="007345FB"/>
    <w:rsid w:val="00740D24"/>
    <w:rsid w:val="00743780"/>
    <w:rsid w:val="0075451A"/>
    <w:rsid w:val="0075683C"/>
    <w:rsid w:val="007602AC"/>
    <w:rsid w:val="0076110D"/>
    <w:rsid w:val="007611CF"/>
    <w:rsid w:val="0076517F"/>
    <w:rsid w:val="00774B67"/>
    <w:rsid w:val="00786E50"/>
    <w:rsid w:val="0078737F"/>
    <w:rsid w:val="00793AC6"/>
    <w:rsid w:val="00794C9E"/>
    <w:rsid w:val="007A4C01"/>
    <w:rsid w:val="007A71DE"/>
    <w:rsid w:val="007B199B"/>
    <w:rsid w:val="007B6119"/>
    <w:rsid w:val="007C1DA0"/>
    <w:rsid w:val="007C71B8"/>
    <w:rsid w:val="007C78DA"/>
    <w:rsid w:val="007E1966"/>
    <w:rsid w:val="007E2A15"/>
    <w:rsid w:val="007E56C4"/>
    <w:rsid w:val="007F3D5B"/>
    <w:rsid w:val="007F7D28"/>
    <w:rsid w:val="00801483"/>
    <w:rsid w:val="008015E9"/>
    <w:rsid w:val="00801F6F"/>
    <w:rsid w:val="008107D6"/>
    <w:rsid w:val="0083550F"/>
    <w:rsid w:val="00841645"/>
    <w:rsid w:val="008428CA"/>
    <w:rsid w:val="00850A4E"/>
    <w:rsid w:val="00852EC6"/>
    <w:rsid w:val="008551F0"/>
    <w:rsid w:val="00856C35"/>
    <w:rsid w:val="00863DF5"/>
    <w:rsid w:val="00871876"/>
    <w:rsid w:val="008728CF"/>
    <w:rsid w:val="008753A7"/>
    <w:rsid w:val="00875C07"/>
    <w:rsid w:val="00875C0C"/>
    <w:rsid w:val="008863FB"/>
    <w:rsid w:val="0088782D"/>
    <w:rsid w:val="008A1F3E"/>
    <w:rsid w:val="008A36D5"/>
    <w:rsid w:val="008B7081"/>
    <w:rsid w:val="008C057A"/>
    <w:rsid w:val="008C1C75"/>
    <w:rsid w:val="008C3C57"/>
    <w:rsid w:val="008D03C5"/>
    <w:rsid w:val="008D13EA"/>
    <w:rsid w:val="008D7A67"/>
    <w:rsid w:val="008F02CC"/>
    <w:rsid w:val="008F2F8A"/>
    <w:rsid w:val="008F5BCD"/>
    <w:rsid w:val="00902964"/>
    <w:rsid w:val="009158AD"/>
    <w:rsid w:val="00920507"/>
    <w:rsid w:val="00922E32"/>
    <w:rsid w:val="00930B43"/>
    <w:rsid w:val="00933455"/>
    <w:rsid w:val="00940CFF"/>
    <w:rsid w:val="00944CD7"/>
    <w:rsid w:val="0094790F"/>
    <w:rsid w:val="00960718"/>
    <w:rsid w:val="00964E8D"/>
    <w:rsid w:val="00966B90"/>
    <w:rsid w:val="00966D92"/>
    <w:rsid w:val="00967E8A"/>
    <w:rsid w:val="009705FE"/>
    <w:rsid w:val="009737B7"/>
    <w:rsid w:val="009802C4"/>
    <w:rsid w:val="00984A6D"/>
    <w:rsid w:val="0099027F"/>
    <w:rsid w:val="0099739D"/>
    <w:rsid w:val="009976D9"/>
    <w:rsid w:val="00997A3E"/>
    <w:rsid w:val="009A12D5"/>
    <w:rsid w:val="009A4EA3"/>
    <w:rsid w:val="009A55DC"/>
    <w:rsid w:val="009A5D1D"/>
    <w:rsid w:val="009A6B48"/>
    <w:rsid w:val="009A73E1"/>
    <w:rsid w:val="009B1935"/>
    <w:rsid w:val="009B4B17"/>
    <w:rsid w:val="009B6846"/>
    <w:rsid w:val="009C040C"/>
    <w:rsid w:val="009C0D25"/>
    <w:rsid w:val="009C1788"/>
    <w:rsid w:val="009C220D"/>
    <w:rsid w:val="009C6075"/>
    <w:rsid w:val="009C7A3C"/>
    <w:rsid w:val="009D361A"/>
    <w:rsid w:val="00A01D80"/>
    <w:rsid w:val="00A142A7"/>
    <w:rsid w:val="00A16151"/>
    <w:rsid w:val="00A211B2"/>
    <w:rsid w:val="00A2727E"/>
    <w:rsid w:val="00A30140"/>
    <w:rsid w:val="00A30ADA"/>
    <w:rsid w:val="00A34EE7"/>
    <w:rsid w:val="00A3518F"/>
    <w:rsid w:val="00A35524"/>
    <w:rsid w:val="00A5726C"/>
    <w:rsid w:val="00A60C9E"/>
    <w:rsid w:val="00A60D47"/>
    <w:rsid w:val="00A62F5E"/>
    <w:rsid w:val="00A74F99"/>
    <w:rsid w:val="00A82BA3"/>
    <w:rsid w:val="00A852E7"/>
    <w:rsid w:val="00A85F02"/>
    <w:rsid w:val="00A87F47"/>
    <w:rsid w:val="00A9081D"/>
    <w:rsid w:val="00A936E9"/>
    <w:rsid w:val="00A94ACC"/>
    <w:rsid w:val="00AA2EA7"/>
    <w:rsid w:val="00AA4D8C"/>
    <w:rsid w:val="00AA52AF"/>
    <w:rsid w:val="00AB162A"/>
    <w:rsid w:val="00AB63CA"/>
    <w:rsid w:val="00AC0926"/>
    <w:rsid w:val="00AD0404"/>
    <w:rsid w:val="00AD2D2B"/>
    <w:rsid w:val="00AD6734"/>
    <w:rsid w:val="00AE2781"/>
    <w:rsid w:val="00AE5170"/>
    <w:rsid w:val="00AE54A9"/>
    <w:rsid w:val="00AE6FA4"/>
    <w:rsid w:val="00AF11C5"/>
    <w:rsid w:val="00AF3FCF"/>
    <w:rsid w:val="00AF5F5D"/>
    <w:rsid w:val="00AF6755"/>
    <w:rsid w:val="00B03907"/>
    <w:rsid w:val="00B10169"/>
    <w:rsid w:val="00B101E9"/>
    <w:rsid w:val="00B11811"/>
    <w:rsid w:val="00B13230"/>
    <w:rsid w:val="00B248C3"/>
    <w:rsid w:val="00B27636"/>
    <w:rsid w:val="00B311E1"/>
    <w:rsid w:val="00B31A68"/>
    <w:rsid w:val="00B4735C"/>
    <w:rsid w:val="00B54998"/>
    <w:rsid w:val="00B54AEB"/>
    <w:rsid w:val="00B56D7D"/>
    <w:rsid w:val="00B579DF"/>
    <w:rsid w:val="00B611B5"/>
    <w:rsid w:val="00B62901"/>
    <w:rsid w:val="00B746E9"/>
    <w:rsid w:val="00B800E2"/>
    <w:rsid w:val="00B90695"/>
    <w:rsid w:val="00B90EC2"/>
    <w:rsid w:val="00B9234E"/>
    <w:rsid w:val="00B928FF"/>
    <w:rsid w:val="00B947AC"/>
    <w:rsid w:val="00BA268F"/>
    <w:rsid w:val="00BA43CA"/>
    <w:rsid w:val="00BB03AD"/>
    <w:rsid w:val="00BB65D3"/>
    <w:rsid w:val="00BC07E3"/>
    <w:rsid w:val="00BC381D"/>
    <w:rsid w:val="00BD103E"/>
    <w:rsid w:val="00BE53FC"/>
    <w:rsid w:val="00BF2ED4"/>
    <w:rsid w:val="00BF398C"/>
    <w:rsid w:val="00BF4EE8"/>
    <w:rsid w:val="00BF7471"/>
    <w:rsid w:val="00C01B3C"/>
    <w:rsid w:val="00C0791C"/>
    <w:rsid w:val="00C079CA"/>
    <w:rsid w:val="00C12C85"/>
    <w:rsid w:val="00C147D1"/>
    <w:rsid w:val="00C25A00"/>
    <w:rsid w:val="00C41C21"/>
    <w:rsid w:val="00C45FDA"/>
    <w:rsid w:val="00C5274D"/>
    <w:rsid w:val="00C52F5B"/>
    <w:rsid w:val="00C631DB"/>
    <w:rsid w:val="00C67741"/>
    <w:rsid w:val="00C7462A"/>
    <w:rsid w:val="00C74647"/>
    <w:rsid w:val="00C76039"/>
    <w:rsid w:val="00C76480"/>
    <w:rsid w:val="00C80AD2"/>
    <w:rsid w:val="00C8155B"/>
    <w:rsid w:val="00C841A0"/>
    <w:rsid w:val="00C92A3C"/>
    <w:rsid w:val="00C92FD6"/>
    <w:rsid w:val="00C93FEE"/>
    <w:rsid w:val="00C96886"/>
    <w:rsid w:val="00CA0C96"/>
    <w:rsid w:val="00CA1715"/>
    <w:rsid w:val="00CC06D0"/>
    <w:rsid w:val="00CD46AF"/>
    <w:rsid w:val="00CD6E63"/>
    <w:rsid w:val="00CE0381"/>
    <w:rsid w:val="00CE3D7D"/>
    <w:rsid w:val="00CE5DC7"/>
    <w:rsid w:val="00CE7D54"/>
    <w:rsid w:val="00CF2163"/>
    <w:rsid w:val="00CF2204"/>
    <w:rsid w:val="00CF7FAD"/>
    <w:rsid w:val="00D03197"/>
    <w:rsid w:val="00D144DC"/>
    <w:rsid w:val="00D14E73"/>
    <w:rsid w:val="00D14F63"/>
    <w:rsid w:val="00D155A0"/>
    <w:rsid w:val="00D25896"/>
    <w:rsid w:val="00D30EE1"/>
    <w:rsid w:val="00D4112B"/>
    <w:rsid w:val="00D44CDD"/>
    <w:rsid w:val="00D4508F"/>
    <w:rsid w:val="00D55AFA"/>
    <w:rsid w:val="00D57CA7"/>
    <w:rsid w:val="00D6155E"/>
    <w:rsid w:val="00D6374E"/>
    <w:rsid w:val="00D65164"/>
    <w:rsid w:val="00D71481"/>
    <w:rsid w:val="00D76097"/>
    <w:rsid w:val="00D83A19"/>
    <w:rsid w:val="00D85A59"/>
    <w:rsid w:val="00D86A85"/>
    <w:rsid w:val="00D875FC"/>
    <w:rsid w:val="00D90A75"/>
    <w:rsid w:val="00D94BFE"/>
    <w:rsid w:val="00DA4462"/>
    <w:rsid w:val="00DA4514"/>
    <w:rsid w:val="00DA7C55"/>
    <w:rsid w:val="00DB40A1"/>
    <w:rsid w:val="00DB44E6"/>
    <w:rsid w:val="00DC47A2"/>
    <w:rsid w:val="00DD1A1D"/>
    <w:rsid w:val="00DD2ECB"/>
    <w:rsid w:val="00DE1551"/>
    <w:rsid w:val="00DE1A09"/>
    <w:rsid w:val="00DE2701"/>
    <w:rsid w:val="00DE2F4D"/>
    <w:rsid w:val="00DE6868"/>
    <w:rsid w:val="00DE70A9"/>
    <w:rsid w:val="00DE7FB7"/>
    <w:rsid w:val="00DF0EA4"/>
    <w:rsid w:val="00DF3BD8"/>
    <w:rsid w:val="00DF62B3"/>
    <w:rsid w:val="00E04F18"/>
    <w:rsid w:val="00E106E2"/>
    <w:rsid w:val="00E11628"/>
    <w:rsid w:val="00E11E0C"/>
    <w:rsid w:val="00E152DB"/>
    <w:rsid w:val="00E17FDE"/>
    <w:rsid w:val="00E20DDA"/>
    <w:rsid w:val="00E2295F"/>
    <w:rsid w:val="00E26D4D"/>
    <w:rsid w:val="00E32A8B"/>
    <w:rsid w:val="00E34B9C"/>
    <w:rsid w:val="00E354D4"/>
    <w:rsid w:val="00E36054"/>
    <w:rsid w:val="00E37E7B"/>
    <w:rsid w:val="00E37EC9"/>
    <w:rsid w:val="00E416DD"/>
    <w:rsid w:val="00E427C7"/>
    <w:rsid w:val="00E42CCD"/>
    <w:rsid w:val="00E46E04"/>
    <w:rsid w:val="00E51586"/>
    <w:rsid w:val="00E516B7"/>
    <w:rsid w:val="00E569DC"/>
    <w:rsid w:val="00E56C9D"/>
    <w:rsid w:val="00E622B1"/>
    <w:rsid w:val="00E77FB0"/>
    <w:rsid w:val="00E82C99"/>
    <w:rsid w:val="00E86A09"/>
    <w:rsid w:val="00E87396"/>
    <w:rsid w:val="00E878F3"/>
    <w:rsid w:val="00E9389E"/>
    <w:rsid w:val="00E93AD5"/>
    <w:rsid w:val="00E95DF7"/>
    <w:rsid w:val="00E96F6F"/>
    <w:rsid w:val="00E9705A"/>
    <w:rsid w:val="00EB4343"/>
    <w:rsid w:val="00EB478A"/>
    <w:rsid w:val="00EC280B"/>
    <w:rsid w:val="00EC42A3"/>
    <w:rsid w:val="00ED1160"/>
    <w:rsid w:val="00EE1653"/>
    <w:rsid w:val="00EE4960"/>
    <w:rsid w:val="00EF2E27"/>
    <w:rsid w:val="00EF7443"/>
    <w:rsid w:val="00F10A93"/>
    <w:rsid w:val="00F17EE4"/>
    <w:rsid w:val="00F217EE"/>
    <w:rsid w:val="00F22AF5"/>
    <w:rsid w:val="00F30ED4"/>
    <w:rsid w:val="00F3312C"/>
    <w:rsid w:val="00F33430"/>
    <w:rsid w:val="00F35E89"/>
    <w:rsid w:val="00F53AEA"/>
    <w:rsid w:val="00F54686"/>
    <w:rsid w:val="00F565D5"/>
    <w:rsid w:val="00F61B62"/>
    <w:rsid w:val="00F64C83"/>
    <w:rsid w:val="00F813C3"/>
    <w:rsid w:val="00F83033"/>
    <w:rsid w:val="00F83745"/>
    <w:rsid w:val="00F86728"/>
    <w:rsid w:val="00F9469B"/>
    <w:rsid w:val="00F966AA"/>
    <w:rsid w:val="00FB52BE"/>
    <w:rsid w:val="00FB538F"/>
    <w:rsid w:val="00FC0265"/>
    <w:rsid w:val="00FC0E89"/>
    <w:rsid w:val="00FC28F6"/>
    <w:rsid w:val="00FC3071"/>
    <w:rsid w:val="00FD5902"/>
    <w:rsid w:val="00FE6C97"/>
    <w:rsid w:val="00FE6D68"/>
    <w:rsid w:val="00FF1313"/>
    <w:rsid w:val="00FF5961"/>
    <w:rsid w:val="00FF7DD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B1E4AA4"/>
  <w15:docId w15:val="{E5F4FD1B-9519-4CCB-9311-F6C0A120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3C5"/>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nhideWhenUsed/>
    <w:rsid w:val="00E86A09"/>
    <w:rPr>
      <w:color w:val="0000FF" w:themeColor="hyperlink"/>
      <w:u w:val="single"/>
    </w:rPr>
  </w:style>
  <w:style w:type="paragraph" w:styleId="ListParagraph">
    <w:name w:val="List Paragraph"/>
    <w:basedOn w:val="Normal"/>
    <w:uiPriority w:val="34"/>
    <w:qFormat/>
    <w:rsid w:val="00E86A09"/>
    <w:pPr>
      <w:ind w:left="720"/>
      <w:contextualSpacing/>
    </w:pPr>
  </w:style>
  <w:style w:type="character" w:styleId="CommentReference">
    <w:name w:val="annotation reference"/>
    <w:basedOn w:val="DefaultParagraphFont"/>
    <w:uiPriority w:val="99"/>
    <w:semiHidden/>
    <w:unhideWhenUsed/>
    <w:rsid w:val="006A0C39"/>
    <w:rPr>
      <w:sz w:val="16"/>
      <w:szCs w:val="16"/>
    </w:rPr>
  </w:style>
  <w:style w:type="paragraph" w:styleId="CommentText">
    <w:name w:val="annotation text"/>
    <w:basedOn w:val="Normal"/>
    <w:link w:val="CommentTextChar"/>
    <w:uiPriority w:val="99"/>
    <w:semiHidden/>
    <w:unhideWhenUsed/>
    <w:rsid w:val="006A0C39"/>
    <w:rPr>
      <w:sz w:val="20"/>
      <w:szCs w:val="20"/>
    </w:rPr>
  </w:style>
  <w:style w:type="character" w:customStyle="1" w:styleId="CommentTextChar">
    <w:name w:val="Comment Text Char"/>
    <w:basedOn w:val="DefaultParagraphFont"/>
    <w:link w:val="CommentText"/>
    <w:uiPriority w:val="99"/>
    <w:semiHidden/>
    <w:rsid w:val="006A0C3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A0C39"/>
    <w:rPr>
      <w:b/>
      <w:bCs/>
    </w:rPr>
  </w:style>
  <w:style w:type="character" w:customStyle="1" w:styleId="CommentSubjectChar">
    <w:name w:val="Comment Subject Char"/>
    <w:basedOn w:val="CommentTextChar"/>
    <w:link w:val="CommentSubject"/>
    <w:uiPriority w:val="99"/>
    <w:semiHidden/>
    <w:rsid w:val="006A0C39"/>
    <w:rPr>
      <w:rFonts w:asciiTheme="minorHAnsi" w:hAnsiTheme="minorHAnsi"/>
      <w:b/>
      <w:bCs/>
    </w:rPr>
  </w:style>
  <w:style w:type="paragraph" w:styleId="Title">
    <w:name w:val="Title"/>
    <w:basedOn w:val="Normal"/>
    <w:next w:val="Normal"/>
    <w:link w:val="TitleChar"/>
    <w:qFormat/>
    <w:rsid w:val="00AD2D2B"/>
    <w:pPr>
      <w:contextualSpacing/>
      <w:jc w:val="center"/>
    </w:pPr>
    <w:rPr>
      <w:rFonts w:asciiTheme="majorHAnsi" w:eastAsiaTheme="majorEastAsia" w:hAnsiTheme="majorHAnsi" w:cstheme="majorBidi"/>
      <w:b/>
      <w:color w:val="365F91" w:themeColor="accent1" w:themeShade="BF"/>
      <w:spacing w:val="-10"/>
      <w:kern w:val="28"/>
      <w:sz w:val="24"/>
      <w:szCs w:val="56"/>
    </w:rPr>
  </w:style>
  <w:style w:type="character" w:customStyle="1" w:styleId="TitleChar">
    <w:name w:val="Title Char"/>
    <w:basedOn w:val="DefaultParagraphFont"/>
    <w:link w:val="Title"/>
    <w:rsid w:val="00AD2D2B"/>
    <w:rPr>
      <w:rFonts w:asciiTheme="majorHAnsi" w:eastAsiaTheme="majorEastAsia" w:hAnsiTheme="majorHAnsi" w:cstheme="majorBidi"/>
      <w:b/>
      <w:color w:val="365F91" w:themeColor="accent1" w:themeShade="BF"/>
      <w:spacing w:val="-10"/>
      <w:kern w:val="28"/>
      <w:sz w:val="24"/>
      <w:szCs w:val="56"/>
    </w:rPr>
  </w:style>
  <w:style w:type="paragraph" w:styleId="Revision">
    <w:name w:val="Revision"/>
    <w:hidden/>
    <w:uiPriority w:val="99"/>
    <w:semiHidden/>
    <w:rsid w:val="00AD2D2B"/>
    <w:rPr>
      <w:rFonts w:asciiTheme="minorHAnsi" w:hAnsiTheme="minorHAnsi"/>
      <w:sz w:val="19"/>
      <w:szCs w:val="24"/>
    </w:rPr>
  </w:style>
  <w:style w:type="character" w:customStyle="1" w:styleId="Heading2Char">
    <w:name w:val="Heading 2 Char"/>
    <w:basedOn w:val="DefaultParagraphFont"/>
    <w:link w:val="Heading2"/>
    <w:rsid w:val="00C52F5B"/>
    <w:rPr>
      <w:rFonts w:asciiTheme="majorHAnsi" w:hAnsiTheme="majorHAnsi"/>
      <w:b/>
      <w:color w:val="FFFFFF" w:themeColor="background1"/>
      <w:sz w:val="22"/>
      <w:szCs w:val="24"/>
      <w:shd w:val="clear" w:color="auto" w:fill="595959" w:themeFill="text1" w:themeFillTint="A6"/>
    </w:rPr>
  </w:style>
  <w:style w:type="table" w:styleId="GridTable5Dark">
    <w:name w:val="Grid Table 5 Dark"/>
    <w:basedOn w:val="TableNormal"/>
    <w:uiPriority w:val="50"/>
    <w:rsid w:val="00C52F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NormalWeb">
    <w:name w:val="Normal (Web)"/>
    <w:basedOn w:val="Normal"/>
    <w:uiPriority w:val="99"/>
    <w:unhideWhenUsed/>
    <w:rsid w:val="003D4B6D"/>
    <w:pPr>
      <w:spacing w:after="150"/>
    </w:pPr>
    <w:rPr>
      <w:rFonts w:ascii="Tahoma" w:hAnsi="Tahoma" w:cs="Tahoma"/>
      <w:color w:val="333333"/>
      <w:sz w:val="21"/>
      <w:szCs w:val="21"/>
      <w:lang w:bidi="ta-IN"/>
    </w:rPr>
  </w:style>
  <w:style w:type="character" w:styleId="FollowedHyperlink">
    <w:name w:val="FollowedHyperlink"/>
    <w:basedOn w:val="DefaultParagraphFont"/>
    <w:uiPriority w:val="99"/>
    <w:semiHidden/>
    <w:unhideWhenUsed/>
    <w:rsid w:val="00B928FF"/>
    <w:rPr>
      <w:color w:val="800080" w:themeColor="followedHyperlink"/>
      <w:u w:val="single"/>
    </w:rPr>
  </w:style>
  <w:style w:type="character" w:customStyle="1" w:styleId="null1">
    <w:name w:val="null1"/>
    <w:basedOn w:val="DefaultParagraphFont"/>
    <w:rsid w:val="006A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00859">
      <w:bodyDiv w:val="1"/>
      <w:marLeft w:val="0"/>
      <w:marRight w:val="0"/>
      <w:marTop w:val="0"/>
      <w:marBottom w:val="0"/>
      <w:divBdr>
        <w:top w:val="none" w:sz="0" w:space="0" w:color="auto"/>
        <w:left w:val="none" w:sz="0" w:space="0" w:color="auto"/>
        <w:bottom w:val="none" w:sz="0" w:space="0" w:color="auto"/>
        <w:right w:val="none" w:sz="0" w:space="0" w:color="auto"/>
      </w:divBdr>
    </w:div>
    <w:div w:id="513691938">
      <w:bodyDiv w:val="1"/>
      <w:marLeft w:val="0"/>
      <w:marRight w:val="0"/>
      <w:marTop w:val="0"/>
      <w:marBottom w:val="0"/>
      <w:divBdr>
        <w:top w:val="none" w:sz="0" w:space="0" w:color="auto"/>
        <w:left w:val="none" w:sz="0" w:space="0" w:color="auto"/>
        <w:bottom w:val="none" w:sz="0" w:space="0" w:color="auto"/>
        <w:right w:val="none" w:sz="0" w:space="0" w:color="auto"/>
      </w:divBdr>
    </w:div>
    <w:div w:id="704603614">
      <w:bodyDiv w:val="1"/>
      <w:marLeft w:val="0"/>
      <w:marRight w:val="0"/>
      <w:marTop w:val="0"/>
      <w:marBottom w:val="0"/>
      <w:divBdr>
        <w:top w:val="none" w:sz="0" w:space="0" w:color="auto"/>
        <w:left w:val="none" w:sz="0" w:space="0" w:color="auto"/>
        <w:bottom w:val="none" w:sz="0" w:space="0" w:color="auto"/>
        <w:right w:val="none" w:sz="0" w:space="0" w:color="auto"/>
      </w:divBdr>
    </w:div>
    <w:div w:id="824591973">
      <w:bodyDiv w:val="1"/>
      <w:marLeft w:val="0"/>
      <w:marRight w:val="0"/>
      <w:marTop w:val="0"/>
      <w:marBottom w:val="0"/>
      <w:divBdr>
        <w:top w:val="none" w:sz="0" w:space="0" w:color="auto"/>
        <w:left w:val="none" w:sz="0" w:space="0" w:color="auto"/>
        <w:bottom w:val="none" w:sz="0" w:space="0" w:color="auto"/>
        <w:right w:val="none" w:sz="0" w:space="0" w:color="auto"/>
      </w:divBdr>
    </w:div>
    <w:div w:id="1327051850">
      <w:bodyDiv w:val="1"/>
      <w:marLeft w:val="0"/>
      <w:marRight w:val="0"/>
      <w:marTop w:val="0"/>
      <w:marBottom w:val="0"/>
      <w:divBdr>
        <w:top w:val="none" w:sz="0" w:space="0" w:color="auto"/>
        <w:left w:val="none" w:sz="0" w:space="0" w:color="auto"/>
        <w:bottom w:val="none" w:sz="0" w:space="0" w:color="auto"/>
        <w:right w:val="none" w:sz="0" w:space="0" w:color="auto"/>
      </w:divBdr>
    </w:div>
    <w:div w:id="1412966903">
      <w:bodyDiv w:val="1"/>
      <w:marLeft w:val="0"/>
      <w:marRight w:val="0"/>
      <w:marTop w:val="0"/>
      <w:marBottom w:val="0"/>
      <w:divBdr>
        <w:top w:val="none" w:sz="0" w:space="0" w:color="auto"/>
        <w:left w:val="none" w:sz="0" w:space="0" w:color="auto"/>
        <w:bottom w:val="none" w:sz="0" w:space="0" w:color="auto"/>
        <w:right w:val="none" w:sz="0" w:space="0" w:color="auto"/>
      </w:divBdr>
    </w:div>
    <w:div w:id="157654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eetergo\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www.w3.org/XML/1998/namespace"/>
    <ds:schemaRef ds:uri="http://purl.org/dc/elements/1.1/"/>
    <ds:schemaRef ds:uri="http://schemas.microsoft.com/office/2006/metadata/properties"/>
    <ds:schemaRef ds:uri="http://schemas.openxmlformats.org/package/2006/metadata/core-properties"/>
    <ds:schemaRef ds:uri="4873beb7-5857-4685-be1f-d57550cc96cc"/>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D2360-A8A5-416D-B954-1F29754E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3</TotalTime>
  <Pages>4</Pages>
  <Words>1532</Words>
  <Characters>8842</Characters>
  <Application>Microsoft Office Word</Application>
  <DocSecurity>0</DocSecurity>
  <Lines>209</Lines>
  <Paragraphs>97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World Intellectual Property Organization</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STREETER GONZALEZ Santiago</dc:creator>
  <cp:keywords>FOR OFFICIAL USE ONLY</cp:keywords>
  <dc:description/>
  <cp:lastModifiedBy>SERWE Sarah</cp:lastModifiedBy>
  <cp:revision>5</cp:revision>
  <cp:lastPrinted>2019-10-08T15:45:00Z</cp:lastPrinted>
  <dcterms:created xsi:type="dcterms:W3CDTF">2022-03-21T11:08:00Z</dcterms:created>
  <dcterms:modified xsi:type="dcterms:W3CDTF">2022-03-21T11:11:00Z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TitusGUID">
    <vt:lpwstr>3504014d-f4ac-4473-b766-a3be72285c75</vt:lpwstr>
  </property>
  <property fmtid="{D5CDD505-2E9C-101B-9397-08002B2CF9AE}" pid="11" name="TCSClassification">
    <vt:lpwstr>FOR OFFICIAL USE ONLY</vt:lpwstr>
  </property>
  <property fmtid="{D5CDD505-2E9C-101B-9397-08002B2CF9AE}" pid="12" name="Classification">
    <vt:lpwstr>For Official Use Only</vt:lpwstr>
  </property>
  <property fmtid="{D5CDD505-2E9C-101B-9397-08002B2CF9AE}" pid="13" name="VisualMarkings">
    <vt:lpwstr>None</vt:lpwstr>
  </property>
  <property fmtid="{D5CDD505-2E9C-101B-9397-08002B2CF9AE}" pid="14" name="Alignment">
    <vt:lpwstr>Centre</vt:lpwstr>
  </property>
  <property fmtid="{D5CDD505-2E9C-101B-9397-08002B2CF9AE}" pid="15" name="Language">
    <vt:lpwstr>English</vt:lpwstr>
  </property>
</Properties>
</file>