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0D66" w14:textId="77777777" w:rsidR="00726F3B" w:rsidRPr="002C6415" w:rsidRDefault="00726F3B">
      <w:pPr>
        <w:rPr>
          <w:lang w:val="es-ES_tradnl"/>
        </w:rPr>
      </w:pPr>
    </w:p>
    <w:p w14:paraId="780CE45C" w14:textId="77777777" w:rsidR="00726F3B" w:rsidRPr="002C6415" w:rsidRDefault="00726F3B">
      <w:pPr>
        <w:rPr>
          <w:lang w:val="es-ES_tradnl"/>
        </w:rPr>
      </w:pPr>
    </w:p>
    <w:p w14:paraId="4C350265" w14:textId="77777777" w:rsidR="00726F3B" w:rsidRPr="002C6415" w:rsidRDefault="0066690A">
      <w:pPr>
        <w:rPr>
          <w:lang w:val="es-ES_tradnl"/>
        </w:rPr>
      </w:pPr>
      <w:r w:rsidRPr="002C6415">
        <w:rPr>
          <w:rFonts w:ascii="KeplerStd-MediumIt" w:hAnsi="KeplerStd-MediumIt" w:cs="KeplerStd-MediumIt"/>
          <w:i/>
          <w:noProof/>
          <w:color w:val="DA3300"/>
          <w:sz w:val="33"/>
          <w:szCs w:val="33"/>
        </w:rPr>
        <w:drawing>
          <wp:inline distT="0" distB="0" distL="0" distR="0" wp14:anchorId="5EFB2168" wp14:editId="68634B2E">
            <wp:extent cx="2304415" cy="963295"/>
            <wp:effectExtent l="0" t="0" r="0" b="0"/>
            <wp:docPr id="1" name="Picture 1" descr="Accessible Books Consortium Logo in the form of an open book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2723F" w14:textId="41ADCBD2" w:rsidR="00726F3B" w:rsidRPr="002C6415" w:rsidRDefault="00F53F51" w:rsidP="002C6415">
      <w:pPr>
        <w:pStyle w:val="Heading1"/>
        <w:tabs>
          <w:tab w:val="center" w:pos="4873"/>
        </w:tabs>
        <w:ind w:left="567"/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</w:pPr>
      <w:r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 xml:space="preserve">EXPRESIÓN DE INTERÉS </w:t>
      </w:r>
      <w:r w:rsidR="00DE75EF"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>en</w:t>
      </w:r>
      <w:r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 xml:space="preserve"> LA FORMACIÓN Y LA ASISTENCIA TÉCNICA DE</w:t>
      </w:r>
      <w:r w:rsidR="006F3536"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>l</w:t>
      </w:r>
      <w:r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 xml:space="preserve"> </w:t>
      </w:r>
      <w:r w:rsidR="006F3536" w:rsidRPr="002C6415">
        <w:rPr>
          <w:rFonts w:ascii="Arial" w:eastAsia="SimSun" w:hAnsi="Arial" w:cs="Arial"/>
          <w:caps/>
          <w:color w:val="ED4F31"/>
          <w:spacing w:val="-10"/>
          <w:kern w:val="2"/>
          <w:sz w:val="22"/>
          <w:szCs w:val="32"/>
          <w:lang w:val="es-ES_tradnl" w:eastAsia="zh-CN"/>
        </w:rPr>
        <w:t>abc</w:t>
      </w:r>
    </w:p>
    <w:p w14:paraId="6C813A6E" w14:textId="77777777" w:rsidR="00726F3B" w:rsidRPr="002C6415" w:rsidRDefault="0066690A" w:rsidP="0066690A">
      <w:pPr>
        <w:keepNext/>
        <w:suppressAutoHyphens/>
        <w:spacing w:before="240" w:after="60"/>
        <w:outlineLvl w:val="0"/>
        <w:rPr>
          <w:rFonts w:ascii="Arial" w:eastAsia="SimSun" w:hAnsi="Arial" w:cs="Arial"/>
          <w:b/>
          <w:bCs/>
          <w:caps/>
          <w:color w:val="ED4F31"/>
          <w:kern w:val="2"/>
          <w:szCs w:val="32"/>
          <w:lang w:val="es-ES_tradnl" w:eastAsia="zh-CN"/>
        </w:rPr>
      </w:pPr>
      <w:r w:rsidRPr="002C6415">
        <w:rPr>
          <w:noProof/>
        </w:rPr>
        <mc:AlternateContent>
          <mc:Choice Requires="wps">
            <w:drawing>
              <wp:inline distT="0" distB="0" distL="0" distR="0" wp14:anchorId="3CCBC42E" wp14:editId="2D31A684">
                <wp:extent cx="5942330" cy="21590"/>
                <wp:effectExtent l="0" t="0" r="1270" b="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2159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B429DA4" id="Rectangle 3" o:spid="_x0000_s1026" style="width:467.9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" fillcolor="#a0a0a0" stroked="f" strokeweight="0">
                <v:path arrowok="t"/>
                <w10:anchorlock/>
              </v:rect>
            </w:pict>
          </mc:Fallback>
        </mc:AlternateContent>
      </w:r>
    </w:p>
    <w:p w14:paraId="34AB7969" w14:textId="77777777" w:rsidR="00726F3B" w:rsidRPr="002C6415" w:rsidRDefault="00726F3B" w:rsidP="0066690A">
      <w:pPr>
        <w:rPr>
          <w:rFonts w:eastAsia="Arial"/>
          <w:lang w:val="es-ES_tradnl"/>
        </w:rPr>
      </w:pPr>
    </w:p>
    <w:p w14:paraId="315D76E7" w14:textId="77777777" w:rsidR="00726F3B" w:rsidRPr="002C6415" w:rsidRDefault="00726F3B" w:rsidP="00F86728">
      <w:pPr>
        <w:rPr>
          <w:lang w:val="es-ES_tradnl"/>
        </w:rPr>
      </w:pPr>
    </w:p>
    <w:p w14:paraId="76E73171" w14:textId="3C147B20" w:rsidR="007B3AA2" w:rsidRPr="002C6415" w:rsidRDefault="00C44AF9" w:rsidP="006D1A1E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Antes de rellenar el formulario, lea la “Guía para la presentación de formularios de solicitud de formación y asistencia técnica del ABC”.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Cumplimente los apartados A a G, y envíe el formulario de solicitud a la dirección </w:t>
      </w:r>
      <w:hyperlink r:id="rId12" w:history="1">
        <w:r w:rsidRPr="002C6415">
          <w:rPr>
            <w:rStyle w:val="Hyperlink"/>
            <w:rFonts w:ascii="Arial" w:hAnsi="Arial" w:cs="Arial"/>
            <w:sz w:val="22"/>
            <w:lang w:val="es-ES_tradnl"/>
          </w:rPr>
          <w:t>Accessible.Books@wipo.int</w:t>
        </w:r>
      </w:hyperlink>
      <w:r w:rsidR="006D1A1E">
        <w:rPr>
          <w:rFonts w:ascii="Arial" w:hAnsi="Arial" w:cs="Arial"/>
          <w:color w:val="000000"/>
          <w:sz w:val="22"/>
          <w:szCs w:val="22"/>
          <w:lang w:val="es-ES_tradnl"/>
        </w:rPr>
        <w:t xml:space="preserve"> a más tardar el 15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de </w:t>
      </w:r>
      <w:r w:rsidR="006D1A1E">
        <w:rPr>
          <w:rFonts w:ascii="Arial" w:hAnsi="Arial" w:cs="Arial"/>
          <w:color w:val="000000"/>
          <w:sz w:val="22"/>
          <w:szCs w:val="22"/>
          <w:lang w:val="es-ES_tradnl"/>
        </w:rPr>
        <w:t>abril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de 2022.</w:t>
      </w:r>
    </w:p>
    <w:p w14:paraId="00175BE2" w14:textId="462C755F" w:rsidR="007B3AA2" w:rsidRPr="002C6415" w:rsidRDefault="00C44AF9" w:rsidP="00C44AF9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 xml:space="preserve">A. </w:t>
      </w:r>
      <w:r w:rsidR="003C15AE" w:rsidRPr="002C6415">
        <w:rPr>
          <w:rFonts w:ascii="Arial" w:hAnsi="Arial" w:cs="Arial"/>
          <w:szCs w:val="22"/>
          <w:lang w:val="es-ES_tradnl"/>
        </w:rPr>
        <w:t>Organización candidata</w:t>
      </w:r>
    </w:p>
    <w:p w14:paraId="2A153176" w14:textId="51BA0097" w:rsidR="00726F3B" w:rsidRPr="002C6415" w:rsidRDefault="006F3536" w:rsidP="006F3536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 xml:space="preserve">Facilite la información requerida sobre la organización que </w:t>
      </w:r>
      <w:r w:rsidR="00DC3B01" w:rsidRPr="002C6415">
        <w:rPr>
          <w:rFonts w:ascii="Arial" w:hAnsi="Arial" w:cs="Arial"/>
          <w:sz w:val="22"/>
          <w:szCs w:val="22"/>
          <w:lang w:val="es-ES_tradnl"/>
        </w:rPr>
        <w:t>presenta su candidatura a la</w:t>
      </w:r>
      <w:r w:rsidRPr="002C6415">
        <w:rPr>
          <w:rFonts w:ascii="Arial" w:hAnsi="Arial" w:cs="Arial"/>
          <w:sz w:val="22"/>
          <w:szCs w:val="22"/>
          <w:lang w:val="es-ES_tradnl"/>
        </w:rPr>
        <w:t xml:space="preserve"> formación y </w:t>
      </w:r>
      <w:r w:rsidR="00DC3B01" w:rsidRPr="002C6415">
        <w:rPr>
          <w:rFonts w:ascii="Arial" w:hAnsi="Arial" w:cs="Arial"/>
          <w:sz w:val="22"/>
          <w:szCs w:val="22"/>
          <w:lang w:val="es-ES_tradnl"/>
        </w:rPr>
        <w:t xml:space="preserve">la </w:t>
      </w:r>
      <w:r w:rsidRPr="002C6415">
        <w:rPr>
          <w:rFonts w:ascii="Arial" w:hAnsi="Arial" w:cs="Arial"/>
          <w:sz w:val="22"/>
          <w:szCs w:val="22"/>
          <w:lang w:val="es-ES_tradnl"/>
        </w:rPr>
        <w:t>asistencia técnica</w:t>
      </w:r>
    </w:p>
    <w:p w14:paraId="0C5442DF" w14:textId="6B40A560" w:rsidR="006F5C66" w:rsidRPr="002C6415" w:rsidRDefault="006F5C66" w:rsidP="00F86728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pplicant(s) information "/>
      </w:tblPr>
      <w:tblGrid>
        <w:gridCol w:w="669"/>
        <w:gridCol w:w="2683"/>
        <w:gridCol w:w="6384"/>
      </w:tblGrid>
      <w:tr w:rsidR="00801483" w:rsidRPr="002C6415" w14:paraId="781E3771" w14:textId="77777777" w:rsidTr="00F86728">
        <w:trPr>
          <w:cantSplit/>
          <w:tblHeader/>
        </w:trPr>
        <w:tc>
          <w:tcPr>
            <w:tcW w:w="669" w:type="dxa"/>
          </w:tcPr>
          <w:p w14:paraId="0A8957FC" w14:textId="16B41D9E" w:rsidR="00801483" w:rsidRPr="002C6415" w:rsidRDefault="00D155A0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A.1 </w:t>
            </w:r>
          </w:p>
        </w:tc>
        <w:tc>
          <w:tcPr>
            <w:tcW w:w="2683" w:type="dxa"/>
          </w:tcPr>
          <w:p w14:paraId="4C0E3B27" w14:textId="0857E91B" w:rsidR="00801483" w:rsidRPr="002C6415" w:rsidRDefault="006F3536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Nombre de la organización</w:t>
            </w:r>
            <w:r w:rsidR="00801483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384" w:type="dxa"/>
          </w:tcPr>
          <w:p w14:paraId="590035D6" w14:textId="58547F37" w:rsidR="00801483" w:rsidRPr="002C6415" w:rsidRDefault="00D14F63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ab/>
            </w:r>
          </w:p>
        </w:tc>
      </w:tr>
      <w:tr w:rsidR="00801483" w:rsidRPr="006D1A1E" w14:paraId="5AA3CFC8" w14:textId="77777777" w:rsidTr="00F86728">
        <w:tc>
          <w:tcPr>
            <w:tcW w:w="669" w:type="dxa"/>
          </w:tcPr>
          <w:p w14:paraId="0D9EC78C" w14:textId="16E0E322" w:rsidR="00801483" w:rsidRPr="002C6415" w:rsidRDefault="00D155A0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A.2</w:t>
            </w:r>
          </w:p>
        </w:tc>
        <w:tc>
          <w:tcPr>
            <w:tcW w:w="2683" w:type="dxa"/>
          </w:tcPr>
          <w:p w14:paraId="3A41EF0D" w14:textId="6AEC160D" w:rsidR="00801483" w:rsidRPr="002C6415" w:rsidRDefault="006F3536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Nombre de la persona de contacto</w:t>
            </w:r>
          </w:p>
        </w:tc>
        <w:tc>
          <w:tcPr>
            <w:tcW w:w="6384" w:type="dxa"/>
          </w:tcPr>
          <w:p w14:paraId="0E7C8916" w14:textId="041BFADD" w:rsidR="00801483" w:rsidRPr="002C6415" w:rsidRDefault="00801483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730D4" w:rsidRPr="006D1A1E" w14:paraId="48A9B35E" w14:textId="77777777" w:rsidTr="00F86728">
        <w:tc>
          <w:tcPr>
            <w:tcW w:w="669" w:type="dxa"/>
          </w:tcPr>
          <w:p w14:paraId="5E52D194" w14:textId="4C7653B0" w:rsidR="002730D4" w:rsidRPr="002C6415" w:rsidRDefault="002730D4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A.3</w:t>
            </w:r>
          </w:p>
        </w:tc>
        <w:tc>
          <w:tcPr>
            <w:tcW w:w="2683" w:type="dxa"/>
          </w:tcPr>
          <w:p w14:paraId="2A3F1187" w14:textId="3CC900C3" w:rsidR="002730D4" w:rsidRPr="002C6415" w:rsidRDefault="006F3536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Cargo de la persona de contacto</w:t>
            </w:r>
            <w:r w:rsidR="002730D4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384" w:type="dxa"/>
          </w:tcPr>
          <w:p w14:paraId="50903E0F" w14:textId="77777777" w:rsidR="002730D4" w:rsidRPr="002C6415" w:rsidRDefault="002730D4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0" w:name="_GoBack"/>
            <w:bookmarkEnd w:id="0"/>
          </w:p>
        </w:tc>
      </w:tr>
      <w:tr w:rsidR="00801483" w:rsidRPr="006D1A1E" w14:paraId="0DC92091" w14:textId="77777777" w:rsidTr="00F86728">
        <w:tc>
          <w:tcPr>
            <w:tcW w:w="669" w:type="dxa"/>
          </w:tcPr>
          <w:p w14:paraId="581B7CCB" w14:textId="72755396" w:rsidR="00801483" w:rsidRPr="002C6415" w:rsidRDefault="00D155A0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A.</w:t>
            </w:r>
            <w:r w:rsidR="002730D4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2683" w:type="dxa"/>
          </w:tcPr>
          <w:p w14:paraId="59670DBC" w14:textId="31B10AF0" w:rsidR="00801483" w:rsidRPr="002C6415" w:rsidRDefault="006F3536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Correo-e de la persona de contacto</w:t>
            </w:r>
            <w:r w:rsidR="00801483"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384" w:type="dxa"/>
          </w:tcPr>
          <w:p w14:paraId="6186DC95" w14:textId="0226DE79" w:rsidR="00801483" w:rsidRPr="002C6415" w:rsidRDefault="00801483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801483" w:rsidRPr="006D1A1E" w14:paraId="61080F5C" w14:textId="77777777" w:rsidTr="00F86728">
        <w:tc>
          <w:tcPr>
            <w:tcW w:w="669" w:type="dxa"/>
          </w:tcPr>
          <w:p w14:paraId="66168CAD" w14:textId="1A149ABB" w:rsidR="00801483" w:rsidRPr="002C6415" w:rsidRDefault="00875C0C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A.</w:t>
            </w:r>
            <w:r w:rsidR="002730D4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2683" w:type="dxa"/>
          </w:tcPr>
          <w:p w14:paraId="77F30562" w14:textId="33F396EC" w:rsidR="00801483" w:rsidRPr="002C6415" w:rsidRDefault="006F3536" w:rsidP="006F3536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Número(s) de teléfono de la persona de contacto, incluido el prefijo del país</w:t>
            </w:r>
            <w:r w:rsidR="00801483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384" w:type="dxa"/>
          </w:tcPr>
          <w:p w14:paraId="41226EF9" w14:textId="0186A87C" w:rsidR="00801483" w:rsidRPr="002C6415" w:rsidRDefault="00801483" w:rsidP="00F867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A1750C4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17CBD9F4" w14:textId="77777777" w:rsidR="007B3AA2" w:rsidRPr="002C6415" w:rsidRDefault="00F86728" w:rsidP="00F86728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 xml:space="preserve">B. </w:t>
      </w:r>
      <w:r w:rsidR="00581447" w:rsidRPr="002C6415">
        <w:rPr>
          <w:rFonts w:ascii="Arial" w:hAnsi="Arial" w:cs="Arial"/>
          <w:szCs w:val="22"/>
          <w:lang w:val="es-ES_tradnl"/>
        </w:rPr>
        <w:t>Información sobre la organización</w:t>
      </w:r>
    </w:p>
    <w:p w14:paraId="0A19A2C2" w14:textId="1B2C9138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1485941E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636AED62" w14:textId="77777777" w:rsidR="007B3AA2" w:rsidRPr="002C6415" w:rsidRDefault="00581447" w:rsidP="007A5E1C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B.1 ¿Es</w:t>
      </w:r>
      <w:r w:rsidR="00BB1775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su organización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sin ánimo de lucro?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A5E1C" w:rsidRPr="002C6415">
        <w:rPr>
          <w:rFonts w:ascii="Arial" w:hAnsi="Arial" w:cs="Arial"/>
          <w:color w:val="000000"/>
          <w:sz w:val="22"/>
          <w:szCs w:val="22"/>
          <w:lang w:val="es-ES_tradnl"/>
        </w:rPr>
        <w:t>Explique los principales objetivos de su organización y adjunte el convenio constitutivo o los estatutos por los cuales esta se rige.</w:t>
      </w:r>
    </w:p>
    <w:p w14:paraId="5EC27B54" w14:textId="02752722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7B42EEAD" w14:textId="0F4920EC" w:rsidR="00726F3B" w:rsidRPr="002C6415" w:rsidRDefault="008244BE" w:rsidP="008244BE">
      <w:pPr>
        <w:rPr>
          <w:rFonts w:ascii="Arial" w:hAnsi="Arial" w:cs="Arial"/>
          <w:bCs/>
          <w:sz w:val="22"/>
          <w:szCs w:val="22"/>
          <w:lang w:val="es-ES_tradnl"/>
        </w:rPr>
      </w:pPr>
      <w:r w:rsidRPr="002C6415">
        <w:rPr>
          <w:rFonts w:ascii="Arial" w:hAnsi="Arial" w:cs="Arial"/>
          <w:bCs/>
          <w:color w:val="000000"/>
          <w:sz w:val="22"/>
          <w:szCs w:val="22"/>
          <w:lang w:val="es-ES_tradnl"/>
        </w:rPr>
        <w:t xml:space="preserve">B.2 ¿Exige la legislación nacional de su país que el gobierno reconozca </w:t>
      </w:r>
      <w:r w:rsidR="00DC3B01" w:rsidRPr="002C6415">
        <w:rPr>
          <w:rFonts w:ascii="Arial" w:hAnsi="Arial" w:cs="Arial"/>
          <w:bCs/>
          <w:color w:val="000000"/>
          <w:sz w:val="22"/>
          <w:szCs w:val="22"/>
          <w:lang w:val="es-ES_tradnl"/>
        </w:rPr>
        <w:t xml:space="preserve">como entidad autorizada </w:t>
      </w:r>
      <w:r w:rsidRPr="002C6415">
        <w:rPr>
          <w:rFonts w:ascii="Arial" w:hAnsi="Arial" w:cs="Arial"/>
          <w:bCs/>
          <w:color w:val="000000"/>
          <w:sz w:val="22"/>
          <w:szCs w:val="22"/>
          <w:lang w:val="es-ES_tradnl"/>
        </w:rPr>
        <w:t xml:space="preserve">a una organización que proporcione servicios a personas con dificultad para acceder al texto impreso, tal como se define en el </w:t>
      </w:r>
      <w:hyperlink r:id="rId13" w:history="1">
        <w:r w:rsidR="006052BB">
          <w:rPr>
            <w:rStyle w:val="Hyperlink"/>
            <w:rFonts w:ascii="Arial" w:hAnsi="Arial" w:cs="Arial"/>
            <w:sz w:val="22"/>
            <w:lang w:val="es-ES_tradnl"/>
          </w:rPr>
          <w:t>artículo 2.c) del Tratado de Marrakech</w:t>
        </w:r>
      </w:hyperlink>
      <w:r w:rsidRPr="002C6415">
        <w:rPr>
          <w:rFonts w:ascii="Arial" w:hAnsi="Arial" w:cs="Arial"/>
          <w:bCs/>
          <w:color w:val="000000"/>
          <w:sz w:val="22"/>
          <w:szCs w:val="22"/>
          <w:lang w:val="es-ES_tradnl"/>
        </w:rPr>
        <w:t>?</w:t>
      </w:r>
      <w:r w:rsidRPr="002C6415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="0054309F" w:rsidRPr="002C6415">
        <w:rPr>
          <w:rFonts w:ascii="Arial" w:hAnsi="Arial" w:cs="Arial"/>
          <w:bCs/>
          <w:sz w:val="22"/>
          <w:szCs w:val="22"/>
          <w:lang w:val="es-ES_tradnl"/>
        </w:rPr>
        <w:t>En caso afirmativo</w:t>
      </w:r>
      <w:r w:rsidRPr="002C6415">
        <w:rPr>
          <w:rFonts w:ascii="Arial" w:hAnsi="Arial" w:cs="Arial"/>
          <w:bCs/>
          <w:sz w:val="22"/>
          <w:szCs w:val="22"/>
          <w:lang w:val="es-ES_tradnl"/>
        </w:rPr>
        <w:t>, ¿ha reconocido el gobierno a su organización como entidad autorizada?</w:t>
      </w:r>
    </w:p>
    <w:p w14:paraId="51CB4EAB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338B48B1" w14:textId="20B9DCCF" w:rsidR="00726F3B" w:rsidRPr="002C6415" w:rsidRDefault="00DC3B01" w:rsidP="00284AB2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B.3 ¿A c</w:t>
      </w:r>
      <w:r w:rsidR="008244BE" w:rsidRPr="002C6415">
        <w:rPr>
          <w:rFonts w:ascii="Arial" w:hAnsi="Arial" w:cs="Arial"/>
          <w:color w:val="000000"/>
          <w:sz w:val="22"/>
          <w:szCs w:val="22"/>
          <w:lang w:val="es-ES_tradnl"/>
        </w:rPr>
        <w:t>uántas personas emplea su organización?</w:t>
      </w:r>
      <w:r w:rsidR="0076517F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84AB2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¿Cuántas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de ellas </w:t>
      </w:r>
      <w:r w:rsidR="00284AB2" w:rsidRPr="002C6415">
        <w:rPr>
          <w:rFonts w:ascii="Arial" w:hAnsi="Arial" w:cs="Arial"/>
          <w:color w:val="000000"/>
          <w:sz w:val="22"/>
          <w:szCs w:val="22"/>
          <w:lang w:val="es-ES_tradnl"/>
        </w:rPr>
        <w:t>participan activamente en la producción de libros accesibles?</w:t>
      </w:r>
      <w:r w:rsidR="00A87F47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84AB2" w:rsidRPr="002C6415">
        <w:rPr>
          <w:rFonts w:ascii="Arial" w:hAnsi="Arial" w:cs="Arial"/>
          <w:color w:val="000000"/>
          <w:sz w:val="22"/>
          <w:szCs w:val="22"/>
          <w:lang w:val="es-ES_tradnl"/>
        </w:rPr>
        <w:t>¿Trabaja con voluntarios?</w:t>
      </w:r>
      <w:r w:rsidR="007B3AA2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84AB2" w:rsidRPr="002C6415">
        <w:rPr>
          <w:rFonts w:ascii="Arial" w:hAnsi="Arial" w:cs="Arial"/>
          <w:color w:val="000000"/>
          <w:sz w:val="22"/>
          <w:szCs w:val="22"/>
          <w:lang w:val="es-ES_tradnl"/>
        </w:rPr>
        <w:t>Facilite un organigrama o una explicación de su estructura organizativa.</w:t>
      </w:r>
    </w:p>
    <w:p w14:paraId="017085BF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09C0C8A5" w14:textId="0F257A19" w:rsidR="00726F3B" w:rsidRPr="002C6415" w:rsidRDefault="00284AB2" w:rsidP="00284AB2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B.4 Indique cuántos libros accesibles ha producido su organización, si ha producido alguno, y especifique en qué formatos e idiomas.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Si su organización no ha producido ningún libro accesible </w:t>
      </w:r>
      <w:r w:rsidR="00DC3B01" w:rsidRPr="002C6415">
        <w:rPr>
          <w:rFonts w:ascii="Arial" w:hAnsi="Arial" w:cs="Arial"/>
          <w:color w:val="000000"/>
          <w:sz w:val="22"/>
          <w:szCs w:val="22"/>
          <w:lang w:val="es-ES_tradnl"/>
        </w:rPr>
        <w:t>hasta el momento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, indique "no corresponde".</w:t>
      </w:r>
    </w:p>
    <w:p w14:paraId="43DE0947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5E495A99" w14:textId="77777777" w:rsidR="00726F3B" w:rsidRPr="002C6415" w:rsidRDefault="00284AB2" w:rsidP="00284AB2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B.5 ¿A cuántas personas ciegas, con discapacidad visual </w:t>
      </w:r>
      <w:r w:rsidR="00673702" w:rsidRPr="002C6415">
        <w:rPr>
          <w:rFonts w:ascii="Arial" w:hAnsi="Arial" w:cs="Arial"/>
          <w:color w:val="000000"/>
          <w:sz w:val="22"/>
          <w:szCs w:val="22"/>
          <w:lang w:val="es-ES_tradnl"/>
        </w:rPr>
        <w:t>u otra dificultad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para acceder al texto impreso presta servicio su organización?</w:t>
      </w:r>
    </w:p>
    <w:p w14:paraId="3F257DD8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32B40639" w14:textId="01F12341" w:rsidR="00726F3B" w:rsidRPr="002C6415" w:rsidRDefault="00284AB2" w:rsidP="0054309F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lastRenderedPageBreak/>
        <w:t>B.6 ¿Desea que participe en el proyecto más de una organización?</w:t>
      </w:r>
      <w:r w:rsidR="00F86728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4309F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En caso afirmativo, realice una presentación breve de cada una de ellas, añadiendo la información de contacto (es decir, persona de contacto, correo electrónico y números de teléfono, incluido el prefijo del país) y, cuando corresponda, indique si esas organizaciones </w:t>
      </w:r>
      <w:r w:rsidR="00DC3B01" w:rsidRPr="002C6415">
        <w:rPr>
          <w:rFonts w:ascii="Arial" w:hAnsi="Arial" w:cs="Arial"/>
          <w:color w:val="000000"/>
          <w:sz w:val="22"/>
          <w:szCs w:val="22"/>
          <w:lang w:val="es-ES_tradnl"/>
        </w:rPr>
        <w:t>han sido</w:t>
      </w:r>
      <w:r w:rsidR="0054309F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reconocidas como entidades autorizadas por el gobierno.</w:t>
      </w:r>
    </w:p>
    <w:p w14:paraId="3F5F76AC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7B321977" w14:textId="77777777" w:rsidR="00726F3B" w:rsidRPr="002C6415" w:rsidRDefault="00F86728" w:rsidP="00F86728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>C</w:t>
      </w:r>
      <w:r w:rsidR="00D155A0" w:rsidRPr="002C6415">
        <w:rPr>
          <w:rFonts w:ascii="Arial" w:hAnsi="Arial" w:cs="Arial"/>
          <w:szCs w:val="22"/>
          <w:lang w:val="es-ES_tradnl"/>
        </w:rPr>
        <w:t xml:space="preserve">. </w:t>
      </w:r>
      <w:r w:rsidR="0054309F" w:rsidRPr="002C6415">
        <w:rPr>
          <w:rFonts w:ascii="Arial" w:hAnsi="Arial" w:cs="Arial"/>
          <w:szCs w:val="22"/>
          <w:lang w:val="es-ES_tradnl"/>
        </w:rPr>
        <w:t>Contexto social</w:t>
      </w:r>
    </w:p>
    <w:p w14:paraId="4C07ECE8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628ED61B" w14:textId="4B506645" w:rsidR="007B3AA2" w:rsidRPr="002C6415" w:rsidRDefault="0054309F" w:rsidP="0054309F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Facilite información sobre el contexto social del país y, si es posible, indique la fuente de la información.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Si no dispone de la información </w:t>
      </w:r>
      <w:r w:rsidR="003C15AE" w:rsidRPr="002C6415">
        <w:rPr>
          <w:rFonts w:ascii="Arial" w:hAnsi="Arial" w:cs="Arial"/>
          <w:color w:val="000000"/>
          <w:sz w:val="22"/>
          <w:szCs w:val="22"/>
          <w:lang w:val="es-ES_tradnl"/>
        </w:rPr>
        <w:t>requerida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, indique que no dispone de datos actualmente.</w:t>
      </w:r>
    </w:p>
    <w:p w14:paraId="5BCEDE75" w14:textId="1821C4FD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6C7A21AD" w14:textId="77777777" w:rsidR="00726F3B" w:rsidRPr="002C6415" w:rsidRDefault="00FB144A" w:rsidP="00FB144A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C.1 ¿Cuántas personas ciegas, con discapacidad </w:t>
      </w:r>
      <w:r w:rsidR="00673702" w:rsidRPr="002C6415">
        <w:rPr>
          <w:rFonts w:ascii="Arial" w:hAnsi="Arial" w:cs="Arial"/>
          <w:color w:val="000000"/>
          <w:sz w:val="22"/>
          <w:szCs w:val="22"/>
          <w:lang w:val="es-ES_tradnl"/>
        </w:rPr>
        <w:t>visual u otra dificultad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para acceder al texto impreso se estima que viven en el país o la región a la que se prestará servicio?</w:t>
      </w:r>
    </w:p>
    <w:p w14:paraId="246AE22F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02693B4F" w14:textId="77777777" w:rsidR="00726F3B" w:rsidRPr="002C6415" w:rsidRDefault="00FB144A" w:rsidP="00FB144A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C.2 De ellas, ¿cuál es el número </w:t>
      </w:r>
      <w:r w:rsidR="00AD25C0" w:rsidRPr="002C6415">
        <w:rPr>
          <w:rFonts w:ascii="Arial" w:hAnsi="Arial" w:cs="Arial"/>
          <w:color w:val="000000"/>
          <w:sz w:val="22"/>
          <w:szCs w:val="22"/>
          <w:lang w:val="es-ES_tradnl"/>
        </w:rPr>
        <w:t>aproximado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de estudiantes que cursan actualmente estudios primarios, secundarios y universitarios?</w:t>
      </w:r>
    </w:p>
    <w:p w14:paraId="1A14E459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555E839A" w14:textId="77777777" w:rsidR="00726F3B" w:rsidRPr="002C6415" w:rsidRDefault="00457CC4" w:rsidP="00457CC4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C.</w:t>
      </w:r>
      <w:r w:rsidRPr="002C6415">
        <w:rPr>
          <w:rFonts w:ascii="Arial" w:hAnsi="Arial" w:cs="Arial"/>
          <w:sz w:val="22"/>
          <w:szCs w:val="22"/>
          <w:lang w:val="es-ES_tradnl"/>
        </w:rPr>
        <w:t>3 ¿Qué idiomas se utilizan en los libros de texto y el material didáctico?</w:t>
      </w:r>
    </w:p>
    <w:p w14:paraId="25EBA169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08D135ED" w14:textId="3254779B" w:rsidR="00726F3B" w:rsidRPr="002C6415" w:rsidRDefault="00AD25C0" w:rsidP="00AD25C0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>C.4 ¿Cuál es el número aproximado de libros en formato accesible que existen actualmente en el país?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sz w:val="22"/>
          <w:szCs w:val="22"/>
          <w:lang w:val="es-ES_tradnl"/>
        </w:rPr>
        <w:t>¿En qué formatos?</w:t>
      </w:r>
    </w:p>
    <w:p w14:paraId="5D0E88FB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73BE19B7" w14:textId="77777777" w:rsidR="007B3AA2" w:rsidRPr="002C6415" w:rsidRDefault="00AD25C0" w:rsidP="00AD25C0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>C.5 ¿Qué otras organizaciones de su país producen y distribuyen actualmente libros en formato accesible?</w:t>
      </w:r>
    </w:p>
    <w:p w14:paraId="0D1A0AE1" w14:textId="1CB8AC7E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5AB2C59B" w14:textId="7061A170" w:rsidR="00726F3B" w:rsidRPr="002C6415" w:rsidRDefault="00AD25C0" w:rsidP="00AD25C0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>C.6 ¿Qué dispositivos de lectura se utilizan habitualmente (teléfonos inteligentes, reproductores de MP3, lectores DAISY, computadoras, etc.)?</w:t>
      </w:r>
    </w:p>
    <w:p w14:paraId="1753A06E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39743699" w14:textId="335F3671" w:rsidR="00726F3B" w:rsidRPr="002C6415" w:rsidRDefault="00AD25C0" w:rsidP="00294A3C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>C.7 ¿</w:t>
      </w:r>
      <w:r w:rsidR="00DC3B01" w:rsidRPr="002C6415">
        <w:rPr>
          <w:rFonts w:ascii="Arial" w:hAnsi="Arial" w:cs="Arial"/>
          <w:sz w:val="22"/>
          <w:szCs w:val="22"/>
          <w:lang w:val="es-ES_tradnl"/>
        </w:rPr>
        <w:t>Funcionan los</w:t>
      </w:r>
      <w:r w:rsidRPr="002C6415">
        <w:rPr>
          <w:rFonts w:ascii="Arial" w:hAnsi="Arial" w:cs="Arial"/>
          <w:sz w:val="22"/>
          <w:szCs w:val="22"/>
          <w:lang w:val="es-ES_tradnl"/>
        </w:rPr>
        <w:t xml:space="preserve"> dispositivos de lectura en el idioma </w:t>
      </w:r>
      <w:r w:rsidR="00DC3B01" w:rsidRPr="002C6415">
        <w:rPr>
          <w:rFonts w:ascii="Arial" w:hAnsi="Arial" w:cs="Arial"/>
          <w:sz w:val="22"/>
          <w:szCs w:val="22"/>
          <w:lang w:val="es-ES_tradnl"/>
        </w:rPr>
        <w:t xml:space="preserve">nacional </w:t>
      </w:r>
      <w:r w:rsidRPr="002C6415">
        <w:rPr>
          <w:rFonts w:ascii="Arial" w:hAnsi="Arial" w:cs="Arial"/>
          <w:sz w:val="22"/>
          <w:szCs w:val="22"/>
          <w:lang w:val="es-ES_tradnl"/>
        </w:rPr>
        <w:t>o los idiomas nacionales? Es decir, ¿existen programas informáticos de</w:t>
      </w:r>
      <w:r w:rsidR="00415823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383A" w:rsidRPr="002C6415">
        <w:rPr>
          <w:rFonts w:ascii="Arial" w:hAnsi="Arial" w:cs="Arial"/>
          <w:sz w:val="22"/>
          <w:szCs w:val="22"/>
          <w:lang w:val="es-ES_tradnl"/>
        </w:rPr>
        <w:t>texto</w:t>
      </w:r>
      <w:r w:rsidR="00415823" w:rsidRPr="002C6415">
        <w:rPr>
          <w:rFonts w:ascii="Arial" w:hAnsi="Arial" w:cs="Arial"/>
          <w:sz w:val="22"/>
          <w:szCs w:val="22"/>
          <w:lang w:val="es-ES_tradnl"/>
        </w:rPr>
        <w:t xml:space="preserve"> a </w:t>
      </w:r>
      <w:r w:rsidR="0063383A" w:rsidRPr="002C6415">
        <w:rPr>
          <w:rFonts w:ascii="Arial" w:hAnsi="Arial" w:cs="Arial"/>
          <w:sz w:val="22"/>
          <w:szCs w:val="22"/>
          <w:lang w:val="es-ES_tradnl"/>
        </w:rPr>
        <w:t>voz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?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94A3C" w:rsidRPr="002C6415">
        <w:rPr>
          <w:rFonts w:ascii="Arial" w:hAnsi="Arial" w:cs="Arial"/>
          <w:color w:val="000000"/>
          <w:sz w:val="22"/>
          <w:szCs w:val="22"/>
          <w:lang w:val="es-ES_tradnl"/>
        </w:rPr>
        <w:t>En caso afirmativo, indiqu</w:t>
      </w:r>
      <w:r w:rsidR="00415823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e qué programas informáticos </w:t>
      </w:r>
      <w:r w:rsidR="00294A3C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 w:rsidR="0063383A" w:rsidRPr="002C6415">
        <w:rPr>
          <w:rFonts w:ascii="Arial" w:hAnsi="Arial" w:cs="Arial"/>
          <w:color w:val="000000"/>
          <w:sz w:val="22"/>
          <w:szCs w:val="22"/>
          <w:lang w:val="es-ES_tradnl"/>
        </w:rPr>
        <w:t>texto</w:t>
      </w:r>
      <w:r w:rsidR="00294A3C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15823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a </w:t>
      </w:r>
      <w:r w:rsidR="0063383A" w:rsidRPr="002C6415">
        <w:rPr>
          <w:rFonts w:ascii="Arial" w:hAnsi="Arial" w:cs="Arial"/>
          <w:color w:val="000000"/>
          <w:sz w:val="22"/>
          <w:szCs w:val="22"/>
          <w:lang w:val="es-ES_tradnl"/>
        </w:rPr>
        <w:t>voz</w:t>
      </w:r>
      <w:r w:rsidR="00415823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94A3C" w:rsidRPr="002C6415">
        <w:rPr>
          <w:rFonts w:ascii="Arial" w:hAnsi="Arial" w:cs="Arial"/>
          <w:color w:val="000000"/>
          <w:sz w:val="22"/>
          <w:szCs w:val="22"/>
          <w:lang w:val="es-ES_tradnl"/>
        </w:rPr>
        <w:t>existen y en qué idiomas.</w:t>
      </w:r>
    </w:p>
    <w:p w14:paraId="3A5F68B8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544A1DDC" w14:textId="77777777" w:rsidR="00726F3B" w:rsidRPr="002C6415" w:rsidRDefault="00294A3C" w:rsidP="00294A3C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>D. Contexto jurídico</w:t>
      </w:r>
    </w:p>
    <w:p w14:paraId="3A685FB5" w14:textId="77777777" w:rsidR="00726F3B" w:rsidRPr="002C6415" w:rsidRDefault="00726F3B" w:rsidP="00F86728">
      <w:pPr>
        <w:spacing w:after="150"/>
        <w:rPr>
          <w:rFonts w:ascii="Arial" w:hAnsi="Arial" w:cs="Arial"/>
          <w:sz w:val="22"/>
          <w:szCs w:val="22"/>
          <w:lang w:val="es-ES_tradnl"/>
        </w:rPr>
      </w:pPr>
    </w:p>
    <w:p w14:paraId="316A13C4" w14:textId="79010E40" w:rsidR="00726F3B" w:rsidRPr="002C6415" w:rsidRDefault="00FF1D4F" w:rsidP="00FF1D4F">
      <w:pPr>
        <w:spacing w:before="120" w:after="120"/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D.1 Informe si en su legislación nacional existen disposiciones que permitan la producción de libros en formatos accesibles, como el braille, el audio o el texto electrónico, sin necesidad de </w:t>
      </w:r>
      <w:r w:rsidR="00686690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la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autorización del </w:t>
      </w:r>
      <w:r w:rsidR="00686690" w:rsidRPr="002C6415">
        <w:rPr>
          <w:rFonts w:ascii="Arial" w:hAnsi="Arial" w:cs="Arial"/>
          <w:color w:val="000000"/>
          <w:sz w:val="22"/>
          <w:szCs w:val="22"/>
          <w:lang w:val="es-ES_tradnl"/>
        </w:rPr>
        <w:t>propietario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del derecho de autor </w:t>
      </w:r>
      <w:r w:rsidR="00DC3B01" w:rsidRPr="002C6415">
        <w:rPr>
          <w:rFonts w:ascii="Arial" w:hAnsi="Arial" w:cs="Arial"/>
          <w:color w:val="000000"/>
          <w:sz w:val="22"/>
          <w:szCs w:val="22"/>
          <w:lang w:val="es-ES_tradnl"/>
        </w:rPr>
        <w:t>del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libro.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En caso afirmativo, indique el texto y las referencias de esas disposiciones jurídicas.</w:t>
      </w:r>
    </w:p>
    <w:p w14:paraId="03626341" w14:textId="6E381773" w:rsidR="00726F3B" w:rsidRPr="002C6415" w:rsidRDefault="006F1B36" w:rsidP="006F1B36">
      <w:pPr>
        <w:pStyle w:val="NormalWeb"/>
        <w:rPr>
          <w:rFonts w:ascii="Arial" w:hAnsi="Arial" w:cs="Arial"/>
          <w:color w:val="auto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D.2 El ABC </w:t>
      </w:r>
      <w:r w:rsidR="00DC3B01" w:rsidRPr="002C6415">
        <w:rPr>
          <w:rFonts w:ascii="Arial" w:hAnsi="Arial" w:cs="Arial"/>
          <w:color w:val="000000"/>
          <w:sz w:val="22"/>
          <w:szCs w:val="22"/>
          <w:lang w:val="es-ES_tradnl"/>
        </w:rPr>
        <w:t>es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una iniciativa complementaria del </w:t>
      </w:r>
      <w:hyperlink r:id="rId14" w:history="1">
        <w:r w:rsidRPr="002C6415">
          <w:rPr>
            <w:rStyle w:val="Hyperlink"/>
            <w:rFonts w:ascii="Arial" w:hAnsi="Arial" w:cs="Arial"/>
            <w:sz w:val="22"/>
            <w:szCs w:val="24"/>
            <w:lang w:val="es-ES_tradnl" w:bidi="ar-SA"/>
          </w:rPr>
          <w:t>Tratado de Marrakech</w:t>
        </w:r>
      </w:hyperlink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2730D4" w:rsidRPr="002C6415">
        <w:rPr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Indique si su país tiene la intención de adherirse, o si se ha adherido, al Tratado de Marrakech.</w:t>
      </w:r>
    </w:p>
    <w:p w14:paraId="54A115D8" w14:textId="77777777" w:rsidR="007B3AA2" w:rsidRPr="002C6415" w:rsidRDefault="00AA2678" w:rsidP="00AA2678">
      <w:pPr>
        <w:pStyle w:val="NormalWeb"/>
        <w:rPr>
          <w:rFonts w:ascii="Arial" w:hAnsi="Arial" w:cs="Arial"/>
          <w:color w:val="auto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D.3 Si su país se ha adherido al Tratado de Marrakech, ¿se han aplicado las disposiciones del Tratado en la legislación nacional?</w:t>
      </w:r>
    </w:p>
    <w:p w14:paraId="29017FAA" w14:textId="5EED674E" w:rsidR="00726F3B" w:rsidRPr="002C6415" w:rsidRDefault="00013CFA" w:rsidP="00013CFA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>E. Propuesta de medidas y compromisos</w:t>
      </w:r>
    </w:p>
    <w:p w14:paraId="398B6F08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0DB1D196" w14:textId="791F6F8A" w:rsidR="00E75F08" w:rsidRPr="002C6415" w:rsidRDefault="003C15AE" w:rsidP="00E75F08">
      <w:pPr>
        <w:spacing w:after="24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Las organizaciones candidatas </w:t>
      </w:r>
      <w:r w:rsidR="00013CFA" w:rsidRPr="002C6415">
        <w:rPr>
          <w:rFonts w:ascii="Arial" w:hAnsi="Arial" w:cs="Arial"/>
          <w:color w:val="000000"/>
          <w:sz w:val="22"/>
          <w:szCs w:val="22"/>
          <w:lang w:val="es-ES_tradnl"/>
        </w:rPr>
        <w:t>deberán presentar una propuesta en la que figuren las medidas y los compromisos, así como los costos previstos, tal como se indica en el cuadro que figura a continuación.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13CFA" w:rsidRPr="002C6415">
        <w:rPr>
          <w:rFonts w:ascii="Arial" w:hAnsi="Arial" w:cs="Arial"/>
          <w:color w:val="000000"/>
          <w:sz w:val="22"/>
          <w:szCs w:val="22"/>
          <w:lang w:val="es-ES_tradnl"/>
        </w:rPr>
        <w:t>Las medidas y los compromisos marcados como "obligatorios" deben constar en cada propuesta.</w:t>
      </w:r>
      <w:r w:rsidR="000A15FC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E053C" w:rsidRPr="002C6415">
        <w:rPr>
          <w:rFonts w:ascii="Arial" w:hAnsi="Arial" w:cs="Arial"/>
          <w:color w:val="000000"/>
          <w:sz w:val="22"/>
          <w:szCs w:val="22"/>
          <w:lang w:val="es-ES_tradnl"/>
        </w:rPr>
        <w:t>También pueden incluirse medidas y compromisos marcados como "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opcionales</w:t>
      </w:r>
      <w:r w:rsidR="00EE053C" w:rsidRPr="002C6415">
        <w:rPr>
          <w:rFonts w:ascii="Arial" w:hAnsi="Arial" w:cs="Arial"/>
          <w:color w:val="000000"/>
          <w:sz w:val="22"/>
          <w:szCs w:val="22"/>
          <w:lang w:val="es-ES_tradnl"/>
        </w:rPr>
        <w:t>", siempre que el costo total del proyecto propuesto no supere el umbral de financiación de 20.000 dólares de los Estados Unidos.</w:t>
      </w:r>
    </w:p>
    <w:p w14:paraId="64AC265E" w14:textId="076ECFE6" w:rsidR="00726F3B" w:rsidRPr="002C6415" w:rsidRDefault="00E75F08" w:rsidP="00E75F08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br w:type="page"/>
      </w:r>
    </w:p>
    <w:p w14:paraId="27F7DC2E" w14:textId="73BEEA9D" w:rsidR="00CD46AF" w:rsidRPr="002C6415" w:rsidRDefault="00EE053C" w:rsidP="00EE053C">
      <w:pPr>
        <w:rPr>
          <w:rFonts w:ascii="Arial" w:hAnsi="Arial" w:cs="Arial"/>
          <w:b/>
          <w:sz w:val="22"/>
          <w:szCs w:val="22"/>
          <w:lang w:val="es-ES_tradnl"/>
        </w:rPr>
      </w:pPr>
      <w:r w:rsidRPr="002C6415">
        <w:rPr>
          <w:rFonts w:ascii="Arial" w:hAnsi="Arial" w:cs="Arial"/>
          <w:b/>
          <w:sz w:val="22"/>
          <w:szCs w:val="22"/>
          <w:lang w:val="es-ES_tradnl"/>
        </w:rPr>
        <w:lastRenderedPageBreak/>
        <w:t>CUADRO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40"/>
        <w:gridCol w:w="2731"/>
        <w:gridCol w:w="3231"/>
        <w:gridCol w:w="3003"/>
      </w:tblGrid>
      <w:tr w:rsidR="005A0361" w:rsidRPr="002C6415" w14:paraId="7DE73FC5" w14:textId="77777777" w:rsidTr="00E878F3">
        <w:tc>
          <w:tcPr>
            <w:tcW w:w="791" w:type="dxa"/>
          </w:tcPr>
          <w:p w14:paraId="0F519952" w14:textId="0ADF31B1" w:rsidR="005A0361" w:rsidRPr="002C6415" w:rsidRDefault="00EE053C" w:rsidP="00C75938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Punto</w:t>
            </w:r>
          </w:p>
        </w:tc>
        <w:tc>
          <w:tcPr>
            <w:tcW w:w="2745" w:type="dxa"/>
          </w:tcPr>
          <w:p w14:paraId="15E458DC" w14:textId="03154561" w:rsidR="005A0361" w:rsidRPr="002C6415" w:rsidDel="005A0361" w:rsidRDefault="00EE053C" w:rsidP="00EE053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Obligatorio</w:t>
            </w:r>
            <w:r w:rsidR="005A0361"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/ </w:t>
            </w: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4873A30C" w14:textId="520E146A" w:rsidR="005A0361" w:rsidRPr="002C6415" w:rsidRDefault="00EE053C" w:rsidP="00EE053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Medidas</w:t>
            </w:r>
            <w:r w:rsidR="005A0361"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y</w:t>
            </w:r>
            <w:r w:rsidR="005A0361"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compromisos</w:t>
            </w:r>
          </w:p>
        </w:tc>
        <w:tc>
          <w:tcPr>
            <w:tcW w:w="3022" w:type="dxa"/>
          </w:tcPr>
          <w:p w14:paraId="1742EF69" w14:textId="674CD666" w:rsidR="005A0361" w:rsidRPr="002C6415" w:rsidRDefault="004A2083" w:rsidP="00C75938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Rango del costo</w:t>
            </w:r>
          </w:p>
        </w:tc>
      </w:tr>
      <w:tr w:rsidR="005A0361" w:rsidRPr="006D1A1E" w14:paraId="7F88F1D7" w14:textId="77777777" w:rsidTr="00E878F3">
        <w:tc>
          <w:tcPr>
            <w:tcW w:w="791" w:type="dxa"/>
          </w:tcPr>
          <w:p w14:paraId="28AC4CD9" w14:textId="29B34F29" w:rsidR="005A0361" w:rsidRPr="002C6415" w:rsidRDefault="005A0361" w:rsidP="00CD46A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1.A</w:t>
            </w:r>
          </w:p>
        </w:tc>
        <w:tc>
          <w:tcPr>
            <w:tcW w:w="2745" w:type="dxa"/>
          </w:tcPr>
          <w:p w14:paraId="31E5B43E" w14:textId="38DB1F67" w:rsidR="005A0361" w:rsidRPr="002C6415" w:rsidRDefault="004A2083" w:rsidP="00F10A93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Obligatorio</w:t>
            </w:r>
          </w:p>
        </w:tc>
        <w:tc>
          <w:tcPr>
            <w:tcW w:w="3247" w:type="dxa"/>
          </w:tcPr>
          <w:p w14:paraId="0E07C983" w14:textId="22D3BDF1" w:rsidR="005A0361" w:rsidRPr="002C6415" w:rsidRDefault="003B4937" w:rsidP="004677E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Formación en línea sobre formatos</w:t>
            </w:r>
            <w:r w:rsidR="004677EB"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de texto</w:t>
            </w: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DAISY o EPUB3</w:t>
            </w:r>
          </w:p>
        </w:tc>
        <w:tc>
          <w:tcPr>
            <w:tcW w:w="3022" w:type="dxa"/>
          </w:tcPr>
          <w:p w14:paraId="5BCA6B73" w14:textId="18DE0320" w:rsidR="005A0361" w:rsidRPr="002C6415" w:rsidRDefault="003B4937" w:rsidP="003B493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2.800 dólares de los Estados Unidos</w:t>
            </w:r>
            <w:r w:rsidR="005A0361"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5A0361" w:rsidRPr="006D1A1E" w14:paraId="2295E112" w14:textId="77777777" w:rsidTr="00E878F3">
        <w:tc>
          <w:tcPr>
            <w:tcW w:w="791" w:type="dxa"/>
          </w:tcPr>
          <w:p w14:paraId="3C23B816" w14:textId="77777777" w:rsidR="005A0361" w:rsidRPr="002C6415" w:rsidRDefault="005A0361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1.B</w:t>
            </w:r>
          </w:p>
        </w:tc>
        <w:tc>
          <w:tcPr>
            <w:tcW w:w="2745" w:type="dxa"/>
          </w:tcPr>
          <w:p w14:paraId="47DC4A90" w14:textId="7A6507A8" w:rsidR="005A0361" w:rsidRPr="002C6415" w:rsidRDefault="004A2083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415A0566" w14:textId="23C31FEA" w:rsidR="005A0361" w:rsidRPr="002C6415" w:rsidRDefault="003B4937" w:rsidP="003B493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Formación en línea sobre braille electrónico</w:t>
            </w:r>
          </w:p>
        </w:tc>
        <w:tc>
          <w:tcPr>
            <w:tcW w:w="3022" w:type="dxa"/>
            <w:shd w:val="clear" w:color="auto" w:fill="FFFFFF" w:themeFill="background1"/>
          </w:tcPr>
          <w:p w14:paraId="358DF8FD" w14:textId="281A6A28" w:rsidR="005A0361" w:rsidRPr="002C6415" w:rsidRDefault="000244D7" w:rsidP="000244D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Incluido en el costo de la formación en línea obligatoria a la que se hace referencia en el punto 1.A </w:t>
            </w:r>
            <w:r w:rsidRPr="002C6415">
              <w:rPr>
                <w:rFonts w:ascii="Arial" w:hAnsi="Arial" w:cs="Arial"/>
                <w:i/>
                <w:color w:val="000000"/>
                <w:sz w:val="22"/>
                <w:szCs w:val="22"/>
                <w:lang w:val="es-ES_tradnl"/>
              </w:rPr>
              <w:t>supra</w:t>
            </w:r>
          </w:p>
        </w:tc>
      </w:tr>
      <w:tr w:rsidR="005A0361" w:rsidRPr="006D1A1E" w14:paraId="56B2B1A5" w14:textId="77777777" w:rsidTr="00E878F3">
        <w:tc>
          <w:tcPr>
            <w:tcW w:w="791" w:type="dxa"/>
          </w:tcPr>
          <w:p w14:paraId="6AE83D3D" w14:textId="77777777" w:rsidR="005A0361" w:rsidRPr="002C6415" w:rsidRDefault="005A0361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1.C</w:t>
            </w:r>
          </w:p>
        </w:tc>
        <w:tc>
          <w:tcPr>
            <w:tcW w:w="2745" w:type="dxa"/>
          </w:tcPr>
          <w:p w14:paraId="5A4F5982" w14:textId="38D0B5B9" w:rsidR="005A0361" w:rsidRPr="002C6415" w:rsidRDefault="004A2083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6A8234DC" w14:textId="6DE9F3C3" w:rsidR="005A0361" w:rsidRPr="002C6415" w:rsidRDefault="000244D7" w:rsidP="000244D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Formación en línea en narración humana</w:t>
            </w:r>
          </w:p>
        </w:tc>
        <w:tc>
          <w:tcPr>
            <w:tcW w:w="3022" w:type="dxa"/>
            <w:shd w:val="clear" w:color="auto" w:fill="FFFFFF" w:themeFill="background1"/>
          </w:tcPr>
          <w:p w14:paraId="2032C4C0" w14:textId="712311F3" w:rsidR="005A0361" w:rsidRPr="002C6415" w:rsidRDefault="000244D7" w:rsidP="000244D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Incluido en el costo de la formación en línea obligatoria a la que se hace referencia en el punto 1.A </w:t>
            </w:r>
            <w:r w:rsidRPr="002C6415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supra</w:t>
            </w:r>
          </w:p>
        </w:tc>
      </w:tr>
      <w:tr w:rsidR="005A0361" w:rsidRPr="006D1A1E" w14:paraId="71792172" w14:textId="77777777" w:rsidTr="00E878F3">
        <w:tc>
          <w:tcPr>
            <w:tcW w:w="791" w:type="dxa"/>
          </w:tcPr>
          <w:p w14:paraId="5176AB71" w14:textId="77777777" w:rsidR="005A0361" w:rsidRPr="002C6415" w:rsidRDefault="005A0361" w:rsidP="00C7593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745" w:type="dxa"/>
          </w:tcPr>
          <w:p w14:paraId="2731970E" w14:textId="1EF3061E" w:rsidR="005A0361" w:rsidRPr="002C6415" w:rsidRDefault="004A2083" w:rsidP="00C7593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Obligatorio</w:t>
            </w:r>
          </w:p>
        </w:tc>
        <w:tc>
          <w:tcPr>
            <w:tcW w:w="3247" w:type="dxa"/>
          </w:tcPr>
          <w:p w14:paraId="08E7FE52" w14:textId="57B88BF6" w:rsidR="005A0361" w:rsidRPr="002C6415" w:rsidRDefault="000244D7" w:rsidP="0066391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Producción de 60 a 100 </w:t>
            </w:r>
            <w:r w:rsidR="0066391C"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ejemplares</w:t>
            </w: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de libros en formato accesible</w:t>
            </w:r>
          </w:p>
        </w:tc>
        <w:tc>
          <w:tcPr>
            <w:tcW w:w="3022" w:type="dxa"/>
          </w:tcPr>
          <w:p w14:paraId="47145120" w14:textId="2628A612" w:rsidR="005A0361" w:rsidRPr="002C6415" w:rsidRDefault="000244D7" w:rsidP="000244D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Entre 6.000 y 10.000 dólares de los Estados Unidos</w:t>
            </w:r>
          </w:p>
        </w:tc>
      </w:tr>
      <w:tr w:rsidR="005A0361" w:rsidRPr="006D1A1E" w14:paraId="2C522778" w14:textId="77777777" w:rsidTr="00E878F3">
        <w:tc>
          <w:tcPr>
            <w:tcW w:w="791" w:type="dxa"/>
          </w:tcPr>
          <w:p w14:paraId="40F1537F" w14:textId="6AF44823" w:rsidR="005A0361" w:rsidRPr="002C6415" w:rsidRDefault="005A0361" w:rsidP="00C7593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745" w:type="dxa"/>
          </w:tcPr>
          <w:p w14:paraId="312323B9" w14:textId="4CBC3978" w:rsidR="005A0361" w:rsidRPr="002C6415" w:rsidRDefault="004A2083" w:rsidP="00C7593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Obligatorio</w:t>
            </w:r>
          </w:p>
        </w:tc>
        <w:tc>
          <w:tcPr>
            <w:tcW w:w="3247" w:type="dxa"/>
          </w:tcPr>
          <w:p w14:paraId="45DFD124" w14:textId="22F39008" w:rsidR="005A0361" w:rsidRPr="002C6415" w:rsidRDefault="000244D7" w:rsidP="0066391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Distribución de </w:t>
            </w:r>
            <w:r w:rsidR="0066391C"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ejemplares</w:t>
            </w: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en formato accesible a estudiantes con </w:t>
            </w:r>
            <w:r w:rsidR="00673702"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dificultad</w:t>
            </w: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 para acceder al texto impreso</w:t>
            </w:r>
          </w:p>
        </w:tc>
        <w:tc>
          <w:tcPr>
            <w:tcW w:w="3022" w:type="dxa"/>
          </w:tcPr>
          <w:p w14:paraId="366719B6" w14:textId="77BB29DF" w:rsidR="005A0361" w:rsidRPr="002C6415" w:rsidRDefault="00C0271A" w:rsidP="00C0271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Entre 1.000 y 2.000 dólares de los Estados Unidos</w:t>
            </w:r>
          </w:p>
        </w:tc>
      </w:tr>
      <w:tr w:rsidR="005A0361" w:rsidRPr="006D1A1E" w14:paraId="32F624C6" w14:textId="77777777" w:rsidTr="00E878F3">
        <w:tc>
          <w:tcPr>
            <w:tcW w:w="791" w:type="dxa"/>
          </w:tcPr>
          <w:p w14:paraId="5C730BDC" w14:textId="77777777" w:rsidR="005A0361" w:rsidRPr="002C6415" w:rsidRDefault="005A0361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2745" w:type="dxa"/>
          </w:tcPr>
          <w:p w14:paraId="1D8AA862" w14:textId="3FC47782" w:rsidR="005A0361" w:rsidRPr="002C6415" w:rsidRDefault="004A2083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449AE418" w14:textId="4A39AC6A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 xml:space="preserve">Impresión de libros en braille y/o </w:t>
            </w:r>
            <w:r w:rsidR="00853207"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macrotipo</w:t>
            </w:r>
          </w:p>
        </w:tc>
        <w:tc>
          <w:tcPr>
            <w:tcW w:w="3022" w:type="dxa"/>
          </w:tcPr>
          <w:p w14:paraId="052D3926" w14:textId="4BA47D91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Entre 2.</w:t>
            </w:r>
            <w:r w:rsidR="005A0361"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000 </w:t>
            </w: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y 4.</w:t>
            </w:r>
            <w:r w:rsidR="005A0361" w:rsidRPr="002C6415">
              <w:rPr>
                <w:rFonts w:ascii="Arial" w:hAnsi="Arial" w:cs="Arial"/>
                <w:sz w:val="22"/>
                <w:szCs w:val="22"/>
                <w:lang w:val="es-ES_tradnl"/>
              </w:rPr>
              <w:t>000</w:t>
            </w: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dólares de los Estados Unidos</w:t>
            </w:r>
          </w:p>
        </w:tc>
      </w:tr>
      <w:tr w:rsidR="005A0361" w:rsidRPr="006D1A1E" w14:paraId="0CC88324" w14:textId="77777777" w:rsidTr="00E878F3">
        <w:tc>
          <w:tcPr>
            <w:tcW w:w="791" w:type="dxa"/>
          </w:tcPr>
          <w:p w14:paraId="27ED7BB9" w14:textId="77777777" w:rsidR="005A0361" w:rsidRPr="002C6415" w:rsidRDefault="005A0361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2745" w:type="dxa"/>
          </w:tcPr>
          <w:p w14:paraId="6F804E92" w14:textId="1428B60E" w:rsidR="005A0361" w:rsidRPr="002C6415" w:rsidRDefault="004A2083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5CB04019" w14:textId="21CAE443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Compra de dispositivos de lectura</w:t>
            </w:r>
            <w:r w:rsidR="007B3AA2" w:rsidRPr="002C64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022" w:type="dxa"/>
          </w:tcPr>
          <w:p w14:paraId="7097DB64" w14:textId="6A9CF59F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Hasta 3.000 dólares de los Estados Unidos</w:t>
            </w:r>
          </w:p>
        </w:tc>
      </w:tr>
      <w:tr w:rsidR="005A0361" w:rsidRPr="006D1A1E" w14:paraId="522007AE" w14:textId="77777777" w:rsidTr="00E878F3">
        <w:tc>
          <w:tcPr>
            <w:tcW w:w="791" w:type="dxa"/>
          </w:tcPr>
          <w:p w14:paraId="035BC0A4" w14:textId="77777777" w:rsidR="005A0361" w:rsidRPr="002C6415" w:rsidRDefault="005A0361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2745" w:type="dxa"/>
          </w:tcPr>
          <w:p w14:paraId="174DC762" w14:textId="6E0914DD" w:rsidR="005A0361" w:rsidRPr="002C6415" w:rsidRDefault="004A2083" w:rsidP="00C17C5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Opcional</w:t>
            </w:r>
          </w:p>
        </w:tc>
        <w:tc>
          <w:tcPr>
            <w:tcW w:w="3247" w:type="dxa"/>
          </w:tcPr>
          <w:p w14:paraId="71FA0EC5" w14:textId="589E61BE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Formación en línea sobre el uso de dispositivos de lectura para formadores y/o estudiantes</w:t>
            </w:r>
          </w:p>
        </w:tc>
        <w:tc>
          <w:tcPr>
            <w:tcW w:w="3022" w:type="dxa"/>
          </w:tcPr>
          <w:p w14:paraId="21158870" w14:textId="2D7B1F2A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Entre 1.500 y 2.500 dólares de los Estados Unidos</w:t>
            </w:r>
          </w:p>
        </w:tc>
      </w:tr>
      <w:tr w:rsidR="005A0361" w:rsidRPr="006D1A1E" w14:paraId="2773A58F" w14:textId="77777777" w:rsidTr="00AD2BB2">
        <w:tc>
          <w:tcPr>
            <w:tcW w:w="791" w:type="dxa"/>
            <w:shd w:val="clear" w:color="auto" w:fill="auto"/>
          </w:tcPr>
          <w:p w14:paraId="211D4E71" w14:textId="77777777" w:rsidR="005A0361" w:rsidRPr="002C6415" w:rsidRDefault="005A0361" w:rsidP="005A036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6719E46" w14:textId="77777777" w:rsidR="005A0361" w:rsidRPr="002C6415" w:rsidRDefault="005A0361" w:rsidP="005A0361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7C56FFA4" w14:textId="4BA33A7B" w:rsidR="005A0361" w:rsidRPr="002C6415" w:rsidRDefault="005A0361" w:rsidP="005A036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022" w:type="dxa"/>
          </w:tcPr>
          <w:p w14:paraId="38706052" w14:textId="77777777" w:rsidR="007B3AA2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Máximo:</w:t>
            </w:r>
          </w:p>
          <w:p w14:paraId="309A386E" w14:textId="0AECC5E4" w:rsidR="005A0361" w:rsidRPr="002C6415" w:rsidRDefault="00AD2BB2" w:rsidP="00AD2BB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C6415">
              <w:rPr>
                <w:rFonts w:ascii="Arial" w:hAnsi="Arial" w:cs="Arial"/>
                <w:sz w:val="22"/>
                <w:szCs w:val="22"/>
                <w:lang w:val="es-ES_tradnl"/>
              </w:rPr>
              <w:t>Hasta 20.000 dólares de los Estados Unidos</w:t>
            </w:r>
          </w:p>
        </w:tc>
      </w:tr>
    </w:tbl>
    <w:p w14:paraId="4DA11510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1277CCFD" w14:textId="6446B84F" w:rsidR="007B3AA2" w:rsidRPr="002C6415" w:rsidRDefault="00E9469C" w:rsidP="00E9469C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Su propuesta debe contener las respuestas a las siguientes preguntas, así como los costos </w:t>
      </w:r>
      <w:r w:rsidR="001741D0" w:rsidRPr="002C6415">
        <w:rPr>
          <w:rFonts w:ascii="Arial" w:hAnsi="Arial" w:cs="Arial"/>
          <w:color w:val="000000"/>
          <w:sz w:val="22"/>
          <w:szCs w:val="22"/>
          <w:lang w:val="es-ES_tradnl"/>
        </w:rPr>
        <w:t>previstos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de conformida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d con las cifras indicadas en el cuadro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14:paraId="7D956F4C" w14:textId="4A2BEEDF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4FF59BD3" w14:textId="77777777" w:rsidR="00726F3B" w:rsidRPr="002C6415" w:rsidRDefault="004677EB" w:rsidP="004677EB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E.1.A ¿Cuántas personas participarían en la formación en línea sobre texto DAISY o EPUB3?</w:t>
      </w:r>
    </w:p>
    <w:p w14:paraId="1C67DE7F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4D0B313D" w14:textId="78C9F6EE" w:rsidR="00726F3B" w:rsidRPr="002C6415" w:rsidRDefault="004677EB" w:rsidP="004677EB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E.1.B ¿Estarían estas personas interesadas en recibir una formación 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opcional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en línea sobre braille electrónico?</w:t>
      </w:r>
    </w:p>
    <w:p w14:paraId="416CBF50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483668EE" w14:textId="75A68773" w:rsidR="00726F3B" w:rsidRPr="002C6415" w:rsidRDefault="004677EB" w:rsidP="004677EB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sz w:val="22"/>
          <w:szCs w:val="22"/>
          <w:lang w:val="es-ES_tradnl"/>
        </w:rPr>
        <w:t xml:space="preserve">E.1.C ¿Estarían estas personas interesadas en recibir una formación </w:t>
      </w:r>
      <w:r w:rsidR="00A81238" w:rsidRPr="002C6415">
        <w:rPr>
          <w:rFonts w:ascii="Arial" w:hAnsi="Arial" w:cs="Arial"/>
          <w:sz w:val="22"/>
          <w:szCs w:val="22"/>
          <w:lang w:val="es-ES_tradnl"/>
        </w:rPr>
        <w:t>opcional</w:t>
      </w:r>
      <w:r w:rsidRPr="002C6415">
        <w:rPr>
          <w:rFonts w:ascii="Arial" w:hAnsi="Arial" w:cs="Arial"/>
          <w:sz w:val="22"/>
          <w:szCs w:val="22"/>
          <w:lang w:val="es-ES_tradnl"/>
        </w:rPr>
        <w:t xml:space="preserve"> en línea sobre narración humana?</w:t>
      </w:r>
    </w:p>
    <w:p w14:paraId="6A6452F7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2FD71E9A" w14:textId="6551C132" w:rsidR="00726F3B" w:rsidRPr="002C6415" w:rsidRDefault="001741D0" w:rsidP="001741D0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E.2 Indique el número de títulos que se expedirán una vez concluida la formación y en qué formatos, a saber: a) texto DAISY o EPUB3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;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b) braille electrónico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;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c) narración humana.</w:t>
      </w:r>
      <w:r w:rsidR="007B3AA2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Indique también los idiomas y si 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/>
        </w:rPr>
        <w:t>esos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títulos serían para estudiantes de primaria, secundaria o universitarios, así como el costo previsto</w:t>
      </w:r>
      <w:r w:rsidR="00CF2163" w:rsidRPr="002C6415">
        <w:rPr>
          <w:rFonts w:ascii="Arial" w:hAnsi="Arial" w:cs="Arial"/>
          <w:sz w:val="22"/>
          <w:szCs w:val="22"/>
          <w:lang w:val="es-ES_tradnl"/>
        </w:rPr>
        <w:t>.</w:t>
      </w:r>
    </w:p>
    <w:p w14:paraId="6ABDC326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192266F7" w14:textId="394FFB76" w:rsidR="00726F3B" w:rsidRPr="002C6415" w:rsidRDefault="00673702" w:rsidP="00673702">
      <w:pPr>
        <w:pStyle w:val="NormalWeb"/>
        <w:rPr>
          <w:rFonts w:ascii="Arial" w:hAnsi="Arial" w:cs="Arial"/>
          <w:color w:val="auto"/>
          <w:sz w:val="22"/>
          <w:szCs w:val="22"/>
          <w:lang w:val="es-ES_tradnl" w:bidi="ar-SA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E.3 Explique cómo su organización 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distribuye</w:t>
      </w: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, o 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distribuirá</w:t>
      </w: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, </w:t>
      </w:r>
      <w:r w:rsidR="0066391C"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ejemplares</w:t>
      </w: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 en formato accesible de los libros educativos a los estudiantes con dificultad para acceder al texto impreso e indique el costo previsto.</w:t>
      </w:r>
    </w:p>
    <w:p w14:paraId="1BA950E2" w14:textId="5048888B" w:rsidR="00726F3B" w:rsidRPr="002C6415" w:rsidRDefault="00CA3FFC" w:rsidP="00CA3FFC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E.4 ¿Le interesa imprimir libros en gofrado b</w:t>
      </w:r>
      <w:r w:rsidR="007B3AA2" w:rsidRPr="002C6415">
        <w:rPr>
          <w:rFonts w:ascii="Arial" w:hAnsi="Arial" w:cs="Arial"/>
          <w:color w:val="000000"/>
          <w:sz w:val="22"/>
          <w:szCs w:val="22"/>
          <w:lang w:val="es-ES_tradnl"/>
        </w:rPr>
        <w:t>r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aille y/o macrotipo en papel?</w:t>
      </w:r>
      <w:r w:rsidR="007B3AA2" w:rsidRPr="002C641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En caso afirmativo, indique el número de títulos que le interesaría imprimir, si estarían destinados a estudiantes de primaria, secundaria o universitarios, así como el costo previsto.</w:t>
      </w:r>
    </w:p>
    <w:p w14:paraId="49909CDB" w14:textId="77777777" w:rsidR="00726F3B" w:rsidRPr="002C6415" w:rsidRDefault="00726F3B" w:rsidP="00F86728">
      <w:pPr>
        <w:rPr>
          <w:rFonts w:ascii="Arial" w:hAnsi="Arial" w:cs="Arial"/>
          <w:sz w:val="22"/>
          <w:szCs w:val="22"/>
          <w:lang w:val="es-ES_tradnl"/>
        </w:rPr>
      </w:pPr>
    </w:p>
    <w:p w14:paraId="2DC59EF7" w14:textId="1E60EFEE" w:rsidR="00726F3B" w:rsidRPr="002C6415" w:rsidRDefault="00CA3FFC" w:rsidP="00CA3FFC">
      <w:pPr>
        <w:rPr>
          <w:rFonts w:ascii="Arial" w:hAnsi="Arial" w:cs="Arial"/>
          <w:sz w:val="22"/>
          <w:szCs w:val="22"/>
          <w:lang w:val="es-ES_tradnl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E.5 ¿Le interesa adquirir dispositivos de lectura?</w:t>
      </w:r>
      <w:r w:rsidR="007B3AA2" w:rsidRPr="002C641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/>
        </w:rPr>
        <w:t>En caso afirmativo, indique cuántos, de qué tipo (por ejemplo, teléfonos inteligentes, tabletas, lectores DAISY, lectores electrónicos de braille) y el costo previsto por dispositivo</w:t>
      </w:r>
      <w:r w:rsidRPr="002C6415">
        <w:rPr>
          <w:rFonts w:ascii="Arial" w:hAnsi="Arial" w:cs="Arial"/>
          <w:sz w:val="22"/>
          <w:szCs w:val="22"/>
          <w:lang w:val="es-ES_tradnl"/>
        </w:rPr>
        <w:t>.</w:t>
      </w:r>
    </w:p>
    <w:p w14:paraId="18FFAF93" w14:textId="77777777" w:rsidR="007B3AA2" w:rsidRPr="002C6415" w:rsidRDefault="007B3AA2" w:rsidP="00AE2781">
      <w:pPr>
        <w:rPr>
          <w:rFonts w:ascii="Arial" w:hAnsi="Arial" w:cs="Arial"/>
          <w:sz w:val="22"/>
          <w:szCs w:val="22"/>
          <w:lang w:val="es-ES_tradnl"/>
        </w:rPr>
      </w:pPr>
    </w:p>
    <w:p w14:paraId="7603C5F7" w14:textId="62AE30D7" w:rsidR="00726F3B" w:rsidRPr="002C6415" w:rsidRDefault="00CA3FFC" w:rsidP="00CA3FFC">
      <w:pPr>
        <w:pStyle w:val="NormalWeb"/>
        <w:rPr>
          <w:rFonts w:ascii="Arial" w:hAnsi="Arial" w:cs="Arial"/>
          <w:color w:val="auto"/>
          <w:sz w:val="22"/>
          <w:szCs w:val="22"/>
          <w:lang w:val="es-ES_tradnl" w:bidi="ar-SA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E.6 ¿Le interesa recibir una formación </w:t>
      </w:r>
      <w:r w:rsidR="00A81238"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opcional</w:t>
      </w: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 xml:space="preserve"> en línea sobre el uso de estos dispositivos de lectura?</w:t>
      </w:r>
      <w:r w:rsidR="00CF2163" w:rsidRPr="002C6415">
        <w:rPr>
          <w:rFonts w:ascii="Arial" w:hAnsi="Arial" w:cs="Arial"/>
          <w:color w:val="auto"/>
          <w:sz w:val="22"/>
          <w:szCs w:val="22"/>
          <w:lang w:val="es-ES_tradnl" w:bidi="ar-SA"/>
        </w:rPr>
        <w:t xml:space="preserve"> </w:t>
      </w: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En caso afirmativo, indique el número de personas recibirían la formación y proporcione un plan del modo en que su organización prestaría formación adicional a los estudiantes, así como el costo previsto.</w:t>
      </w:r>
    </w:p>
    <w:p w14:paraId="145002EE" w14:textId="77777777" w:rsidR="007B3AA2" w:rsidRPr="002C6415" w:rsidRDefault="005E27D1" w:rsidP="005E27D1">
      <w:pPr>
        <w:pStyle w:val="NormalWeb"/>
        <w:rPr>
          <w:rFonts w:ascii="Arial" w:hAnsi="Arial" w:cs="Arial"/>
          <w:color w:val="000000"/>
          <w:sz w:val="22"/>
          <w:szCs w:val="22"/>
          <w:lang w:val="es-ES_tradnl" w:bidi="ar-SA"/>
        </w:rPr>
      </w:pPr>
      <w:r w:rsidRPr="002C6415">
        <w:rPr>
          <w:rFonts w:ascii="Arial" w:hAnsi="Arial" w:cs="Arial"/>
          <w:color w:val="000000"/>
          <w:sz w:val="22"/>
          <w:szCs w:val="22"/>
          <w:lang w:val="es-ES_tradnl" w:bidi="ar-SA"/>
        </w:rPr>
        <w:t>E.7 Explique cómo su organización fomentará la colaboración entre todos los sectores interesados, por ejemplo, organismos gubernamentales y editoriales comerciales, para lograr una mayor sensibilización sobre la producción de libros en formatos accesibles.</w:t>
      </w:r>
    </w:p>
    <w:p w14:paraId="3AF4A7DD" w14:textId="23FF4D95" w:rsidR="00726F3B" w:rsidRPr="002C6415" w:rsidRDefault="00726F3B" w:rsidP="00F86728">
      <w:pPr>
        <w:pStyle w:val="NormalWeb"/>
        <w:rPr>
          <w:rFonts w:ascii="Arial" w:hAnsi="Arial" w:cs="Arial"/>
          <w:color w:val="auto"/>
          <w:sz w:val="22"/>
          <w:szCs w:val="22"/>
          <w:lang w:val="es-ES_tradnl" w:bidi="ar-SA"/>
        </w:rPr>
      </w:pPr>
    </w:p>
    <w:p w14:paraId="4CF476F5" w14:textId="77777777" w:rsidR="00726F3B" w:rsidRPr="002C6415" w:rsidRDefault="00F86728" w:rsidP="00F86728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>F</w:t>
      </w:r>
      <w:r w:rsidR="00712E30" w:rsidRPr="002C6415">
        <w:rPr>
          <w:rFonts w:ascii="Arial" w:hAnsi="Arial" w:cs="Arial"/>
          <w:szCs w:val="22"/>
          <w:lang w:val="es-ES_tradnl"/>
        </w:rPr>
        <w:t xml:space="preserve">. </w:t>
      </w:r>
      <w:r w:rsidR="005E27D1" w:rsidRPr="002C6415">
        <w:rPr>
          <w:rFonts w:ascii="Arial" w:hAnsi="Arial" w:cs="Arial"/>
          <w:szCs w:val="22"/>
          <w:lang w:val="es-ES_tradnl"/>
        </w:rPr>
        <w:t>Referencia</w:t>
      </w:r>
      <w:r w:rsidR="00F565D5" w:rsidRPr="002C6415">
        <w:rPr>
          <w:rFonts w:ascii="Arial" w:hAnsi="Arial" w:cs="Arial"/>
          <w:szCs w:val="22"/>
          <w:lang w:val="es-ES_tradnl"/>
        </w:rPr>
        <w:t>s</w:t>
      </w:r>
    </w:p>
    <w:p w14:paraId="5984664D" w14:textId="77777777" w:rsidR="00726F3B" w:rsidRPr="002C6415" w:rsidRDefault="00726F3B" w:rsidP="00E878F3">
      <w:pPr>
        <w:rPr>
          <w:sz w:val="22"/>
          <w:szCs w:val="22"/>
          <w:lang w:val="es-ES_tradnl"/>
        </w:rPr>
      </w:pPr>
    </w:p>
    <w:p w14:paraId="3471E4EF" w14:textId="2593C2F2" w:rsidR="00726F3B" w:rsidRPr="002C6415" w:rsidRDefault="005E27D1" w:rsidP="00E878F3">
      <w:pPr>
        <w:rPr>
          <w:color w:val="000000"/>
          <w:sz w:val="22"/>
          <w:szCs w:val="22"/>
          <w:lang w:val="es-ES_tradnl"/>
        </w:rPr>
      </w:pPr>
      <w:r w:rsidRPr="002C6415">
        <w:rPr>
          <w:color w:val="000000"/>
          <w:sz w:val="22"/>
          <w:szCs w:val="22"/>
          <w:lang w:val="es-ES_tradnl"/>
        </w:rPr>
        <w:t xml:space="preserve">F.1 </w:t>
      </w:r>
      <w:r w:rsidR="00777DED" w:rsidRPr="002C6415">
        <w:rPr>
          <w:color w:val="000000"/>
          <w:sz w:val="22"/>
          <w:szCs w:val="22"/>
          <w:lang w:val="es-ES_tradnl"/>
        </w:rPr>
        <w:t>Téngase</w:t>
      </w:r>
      <w:r w:rsidRPr="002C6415">
        <w:rPr>
          <w:color w:val="000000"/>
          <w:sz w:val="22"/>
          <w:szCs w:val="22"/>
          <w:lang w:val="es-ES_tradnl"/>
        </w:rPr>
        <w:t xml:space="preserve"> en cuenta que la OMPI se pondrá en contacto con su oficina nacional de derecho de autor o de propiedad intelectual para pedir referencias s</w:t>
      </w:r>
      <w:r w:rsidR="00A81238" w:rsidRPr="002C6415">
        <w:rPr>
          <w:color w:val="000000"/>
          <w:sz w:val="22"/>
          <w:szCs w:val="22"/>
          <w:lang w:val="es-ES_tradnl"/>
        </w:rPr>
        <w:t xml:space="preserve">obre su organización e informarla del </w:t>
      </w:r>
      <w:r w:rsidRPr="002C6415">
        <w:rPr>
          <w:color w:val="000000"/>
          <w:sz w:val="22"/>
          <w:szCs w:val="22"/>
          <w:lang w:val="es-ES_tradnl"/>
        </w:rPr>
        <w:t>análisis de la posibilidad de poner en marcha un proyecto de formación y asistencia técnica del ABC en su país.</w:t>
      </w:r>
      <w:r w:rsidR="007B3AA2" w:rsidRPr="002C6415">
        <w:rPr>
          <w:color w:val="000000"/>
          <w:sz w:val="22"/>
          <w:szCs w:val="22"/>
          <w:lang w:val="es-ES_tradnl"/>
        </w:rPr>
        <w:t xml:space="preserve"> </w:t>
      </w:r>
      <w:r w:rsidRPr="002C6415">
        <w:rPr>
          <w:color w:val="000000"/>
          <w:sz w:val="22"/>
          <w:szCs w:val="22"/>
          <w:lang w:val="es-ES_tradnl"/>
        </w:rPr>
        <w:t xml:space="preserve">La OMPI también consultará el </w:t>
      </w:r>
      <w:hyperlink r:id="rId15" w:history="1">
        <w:r w:rsidRPr="00915148">
          <w:rPr>
            <w:rStyle w:val="Hyperlink"/>
            <w:sz w:val="22"/>
            <w:szCs w:val="22"/>
            <w:lang w:val="es-ES_tradnl"/>
          </w:rPr>
          <w:t>Portal de Asociados de las Naciones Unidas</w:t>
        </w:r>
      </w:hyperlink>
      <w:r w:rsidRPr="002C6415">
        <w:rPr>
          <w:color w:val="000000"/>
          <w:sz w:val="22"/>
          <w:szCs w:val="22"/>
          <w:lang w:val="es-ES_tradnl"/>
        </w:rPr>
        <w:t xml:space="preserve"> para obtener más información sobre su organización, según corresponda.</w:t>
      </w:r>
    </w:p>
    <w:p w14:paraId="10686EB5" w14:textId="77777777" w:rsidR="00726F3B" w:rsidRPr="002C6415" w:rsidRDefault="00726F3B" w:rsidP="00E878F3">
      <w:pPr>
        <w:rPr>
          <w:color w:val="000000"/>
          <w:sz w:val="22"/>
          <w:szCs w:val="22"/>
          <w:lang w:val="es-ES_tradnl"/>
        </w:rPr>
      </w:pPr>
    </w:p>
    <w:p w14:paraId="14318BF8" w14:textId="50DC8254" w:rsidR="00726F3B" w:rsidRPr="002C6415" w:rsidRDefault="00726F3B" w:rsidP="00726F3B">
      <w:pPr>
        <w:rPr>
          <w:sz w:val="22"/>
          <w:szCs w:val="22"/>
          <w:lang w:val="es-ES_tradnl"/>
        </w:rPr>
      </w:pPr>
      <w:r w:rsidRPr="002C6415">
        <w:rPr>
          <w:color w:val="000000"/>
          <w:sz w:val="22"/>
          <w:szCs w:val="22"/>
          <w:lang w:val="es-ES_tradnl"/>
        </w:rPr>
        <w:t>F.2 Facilite referencias de la organización principal y de todas las organizaciones asociadas que puedan participar en el proyecto.</w:t>
      </w:r>
      <w:r w:rsidR="007B3AA2" w:rsidRPr="002C6415">
        <w:rPr>
          <w:sz w:val="22"/>
          <w:szCs w:val="22"/>
          <w:lang w:val="es-ES_tradnl"/>
        </w:rPr>
        <w:t xml:space="preserve"> </w:t>
      </w:r>
      <w:r w:rsidRPr="002C6415">
        <w:rPr>
          <w:color w:val="000000"/>
          <w:sz w:val="22"/>
          <w:szCs w:val="22"/>
          <w:lang w:val="es-ES_tradnl"/>
        </w:rPr>
        <w:t>Enumere las personas de contacto (nombre, cargo, correo electrónico y número de teléfono, incluido el prefijo del país) en, por ejemplo, organismos gubernamentales, órganos de financiación u organizaciones internacionales que puedan avalar la legitimidad y la capacidad de su organización y sus asociados.</w:t>
      </w:r>
    </w:p>
    <w:p w14:paraId="4BD370A6" w14:textId="77777777" w:rsidR="00726F3B" w:rsidRPr="002C6415" w:rsidRDefault="00726F3B" w:rsidP="005B0890">
      <w:pPr>
        <w:pStyle w:val="NormalWeb"/>
        <w:rPr>
          <w:rFonts w:ascii="Arial" w:hAnsi="Arial" w:cs="Arial"/>
          <w:color w:val="auto"/>
          <w:sz w:val="22"/>
          <w:szCs w:val="22"/>
          <w:lang w:val="es-ES_tradnl" w:bidi="ar-SA"/>
        </w:rPr>
      </w:pPr>
    </w:p>
    <w:p w14:paraId="46C4E034" w14:textId="0626DB2F" w:rsidR="00726F3B" w:rsidRPr="002C6415" w:rsidRDefault="005B0890" w:rsidP="005B0890">
      <w:pPr>
        <w:pStyle w:val="Heading2"/>
        <w:shd w:val="clear" w:color="auto" w:fill="365F91" w:themeFill="accent1" w:themeFillShade="BF"/>
        <w:rPr>
          <w:rFonts w:ascii="Arial" w:hAnsi="Arial" w:cs="Arial"/>
          <w:szCs w:val="22"/>
          <w:lang w:val="es-ES_tradnl"/>
        </w:rPr>
      </w:pPr>
      <w:r w:rsidRPr="002C6415">
        <w:rPr>
          <w:rFonts w:ascii="Arial" w:hAnsi="Arial" w:cs="Arial"/>
          <w:szCs w:val="22"/>
          <w:lang w:val="es-ES_tradnl"/>
        </w:rPr>
        <w:t xml:space="preserve">G. </w:t>
      </w:r>
      <w:r w:rsidR="00726F3B" w:rsidRPr="002C6415">
        <w:rPr>
          <w:rFonts w:ascii="Arial" w:hAnsi="Arial" w:cs="Arial"/>
          <w:szCs w:val="22"/>
          <w:lang w:val="es-ES_tradnl"/>
        </w:rPr>
        <w:t>Certificación</w:t>
      </w:r>
      <w:r w:rsidR="00A5726C" w:rsidRPr="002C6415">
        <w:rPr>
          <w:rFonts w:ascii="Arial" w:hAnsi="Arial" w:cs="Arial"/>
          <w:szCs w:val="22"/>
          <w:lang w:val="es-ES_tradnl"/>
        </w:rPr>
        <w:t xml:space="preserve"> </w:t>
      </w:r>
      <w:r w:rsidR="00726F3B" w:rsidRPr="002C6415">
        <w:rPr>
          <w:rFonts w:ascii="Arial" w:hAnsi="Arial" w:cs="Arial"/>
          <w:szCs w:val="22"/>
          <w:lang w:val="es-ES_tradnl"/>
        </w:rPr>
        <w:t>y</w:t>
      </w:r>
      <w:r w:rsidRPr="002C6415">
        <w:rPr>
          <w:rFonts w:ascii="Arial" w:hAnsi="Arial" w:cs="Arial"/>
          <w:szCs w:val="22"/>
          <w:lang w:val="es-ES_tradnl"/>
        </w:rPr>
        <w:t xml:space="preserve"> </w:t>
      </w:r>
      <w:r w:rsidR="00726F3B" w:rsidRPr="002C6415">
        <w:rPr>
          <w:rFonts w:ascii="Arial" w:hAnsi="Arial" w:cs="Arial"/>
          <w:szCs w:val="22"/>
          <w:lang w:val="es-ES_tradnl"/>
        </w:rPr>
        <w:t>firma</w:t>
      </w:r>
    </w:p>
    <w:p w14:paraId="09DA10CC" w14:textId="77777777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104DEB19" w14:textId="68491A26" w:rsidR="00726F3B" w:rsidRPr="002C6415" w:rsidRDefault="001E3F0C" w:rsidP="001E3F0C">
      <w:pPr>
        <w:rPr>
          <w:sz w:val="22"/>
          <w:szCs w:val="22"/>
          <w:lang w:val="es-ES_tradnl"/>
        </w:rPr>
      </w:pPr>
      <w:r w:rsidRPr="002C6415">
        <w:rPr>
          <w:color w:val="000000"/>
          <w:sz w:val="22"/>
          <w:szCs w:val="22"/>
          <w:lang w:val="es-ES_tradnl"/>
        </w:rPr>
        <w:t xml:space="preserve">Declaro haber cumplimentado la presente </w:t>
      </w:r>
      <w:r w:rsidR="00F24E85" w:rsidRPr="002C6415">
        <w:rPr>
          <w:color w:val="000000"/>
          <w:sz w:val="22"/>
          <w:szCs w:val="22"/>
          <w:lang w:val="es-ES_tradnl"/>
        </w:rPr>
        <w:t>candidatura</w:t>
      </w:r>
      <w:r w:rsidRPr="002C6415">
        <w:rPr>
          <w:color w:val="000000"/>
          <w:sz w:val="22"/>
          <w:szCs w:val="22"/>
          <w:lang w:val="es-ES_tradnl"/>
        </w:rPr>
        <w:t xml:space="preserve"> a mi leal saber y entender y certifico que nuestra organización:</w:t>
      </w:r>
    </w:p>
    <w:p w14:paraId="1840DBE7" w14:textId="77777777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2E28623A" w14:textId="1706325F" w:rsidR="003A7A31" w:rsidRPr="002C6415" w:rsidRDefault="008B5F1F" w:rsidP="003A7A31">
      <w:pPr>
        <w:pStyle w:val="ListParagraph"/>
        <w:numPr>
          <w:ilvl w:val="0"/>
          <w:numId w:val="23"/>
        </w:numPr>
        <w:spacing w:after="240"/>
        <w:contextualSpacing w:val="0"/>
        <w:rPr>
          <w:rFonts w:cstheme="minorHAnsi"/>
          <w:sz w:val="22"/>
          <w:szCs w:val="22"/>
          <w:shd w:val="clear" w:color="auto" w:fill="FFFFFF"/>
          <w:lang w:val="es-ES_tradnl"/>
        </w:rPr>
      </w:pPr>
      <w:r w:rsidRPr="002C6415">
        <w:rPr>
          <w:rFonts w:cstheme="minorHAnsi"/>
          <w:color w:val="000000"/>
          <w:sz w:val="22"/>
          <w:szCs w:val="22"/>
          <w:shd w:val="clear" w:color="auto" w:fill="FFFFFF"/>
          <w:lang w:val="es-ES_tradnl"/>
        </w:rPr>
        <w:t xml:space="preserve">no ha sido incluida en el </w:t>
      </w:r>
      <w:hyperlink r:id="rId16" w:history="1">
        <w:r w:rsidR="006052BB">
          <w:rPr>
            <w:rStyle w:val="Hyperlink"/>
            <w:rFonts w:ascii="Arial" w:hAnsi="Arial" w:cs="Arial"/>
            <w:sz w:val="22"/>
            <w:lang w:val="es-ES_tradnl"/>
          </w:rPr>
          <w:t>Listado de Entidades y Personas Físicas Inhabilitadas por el Banco Mundial</w:t>
        </w:r>
      </w:hyperlink>
      <w:r w:rsidRPr="002C6415">
        <w:rPr>
          <w:rFonts w:cstheme="minorHAnsi"/>
          <w:color w:val="000000"/>
          <w:sz w:val="22"/>
          <w:szCs w:val="22"/>
          <w:shd w:val="clear" w:color="auto" w:fill="FFFFFF"/>
          <w:lang w:val="es-ES_tradnl"/>
        </w:rPr>
        <w:t xml:space="preserve"> ni en la </w:t>
      </w:r>
      <w:hyperlink r:id="rId17" w:history="1">
        <w:r w:rsidRPr="002C6415">
          <w:rPr>
            <w:rStyle w:val="Hyperlink"/>
            <w:rFonts w:ascii="Arial" w:hAnsi="Arial" w:cs="Arial"/>
            <w:sz w:val="22"/>
            <w:lang w:val="es-ES_tradnl"/>
          </w:rPr>
          <w:t>Lista consolidada del Consejo de Seguridad de la Naciones Unidas de Entidades y Personas Físicas</w:t>
        </w:r>
      </w:hyperlink>
      <w:r w:rsidRPr="002C6415">
        <w:rPr>
          <w:rFonts w:cstheme="minorHAnsi"/>
          <w:color w:val="000000"/>
          <w:sz w:val="22"/>
          <w:szCs w:val="22"/>
          <w:shd w:val="clear" w:color="auto" w:fill="FFFFFF"/>
          <w:lang w:val="es-ES_tradnl"/>
        </w:rPr>
        <w:t>;</w:t>
      </w:r>
    </w:p>
    <w:p w14:paraId="1C3D3EAF" w14:textId="7DE0A50A" w:rsidR="007B3AA2" w:rsidRPr="002C6415" w:rsidRDefault="00591ABF" w:rsidP="003A7A31">
      <w:pPr>
        <w:pStyle w:val="ListParagraph"/>
        <w:numPr>
          <w:ilvl w:val="0"/>
          <w:numId w:val="23"/>
        </w:numPr>
        <w:rPr>
          <w:rStyle w:val="Hyperlink"/>
          <w:rFonts w:cstheme="minorHAnsi"/>
          <w:color w:val="auto"/>
          <w:sz w:val="22"/>
          <w:szCs w:val="22"/>
          <w:u w:val="none"/>
          <w:shd w:val="clear" w:color="auto" w:fill="FFFFFF"/>
          <w:lang w:val="es-ES_tradnl"/>
        </w:rPr>
      </w:pPr>
      <w:r w:rsidRPr="002C6415">
        <w:rPr>
          <w:rStyle w:val="Hyperlink"/>
          <w:rFonts w:eastAsia="Arial"/>
          <w:color w:val="auto"/>
          <w:sz w:val="22"/>
          <w:szCs w:val="22"/>
          <w:u w:val="none"/>
          <w:lang w:val="es-ES_tradnl"/>
        </w:rPr>
        <w:t xml:space="preserve">no participa </w:t>
      </w:r>
      <w:r w:rsidRPr="002C6415">
        <w:rPr>
          <w:rStyle w:val="Hyperlink"/>
          <w:rFonts w:eastAsia="Arial"/>
          <w:color w:val="000000"/>
          <w:sz w:val="22"/>
          <w:szCs w:val="22"/>
          <w:u w:val="none"/>
          <w:lang w:val="es-ES_tradnl"/>
        </w:rPr>
        <w:t xml:space="preserve">en prácticas corruptas, fraudulentas, colusorias, poco éticas ni obstructivas, tal como se establece en el </w:t>
      </w:r>
      <w:hyperlink r:id="rId18" w:history="1">
        <w:r w:rsidRPr="002C6415">
          <w:rPr>
            <w:rStyle w:val="Hyperlink"/>
            <w:rFonts w:eastAsia="Arial"/>
            <w:sz w:val="22"/>
            <w:szCs w:val="22"/>
            <w:lang w:val="es-ES_tradnl"/>
          </w:rPr>
          <w:t>Código de Conducta de los Proveedores de las Naciones Unidas</w:t>
        </w:r>
      </w:hyperlink>
      <w:r w:rsidRPr="002C6415">
        <w:rPr>
          <w:rStyle w:val="Hyperlink"/>
          <w:rFonts w:eastAsia="Arial"/>
          <w:color w:val="000000"/>
          <w:sz w:val="22"/>
          <w:szCs w:val="22"/>
          <w:u w:val="none"/>
          <w:lang w:val="es-ES_tradnl"/>
        </w:rPr>
        <w:t>.</w:t>
      </w:r>
      <w:r w:rsidR="007B3AA2" w:rsidRPr="002C6415">
        <w:rPr>
          <w:rStyle w:val="Hyperlink"/>
          <w:rFonts w:eastAsia="Arial"/>
          <w:color w:val="000000"/>
          <w:sz w:val="22"/>
          <w:szCs w:val="22"/>
          <w:u w:val="none"/>
          <w:lang w:val="es-ES_tradnl"/>
        </w:rPr>
        <w:t xml:space="preserve"> </w:t>
      </w:r>
      <w:r w:rsidRPr="002C6415">
        <w:rPr>
          <w:rStyle w:val="Hyperlink"/>
          <w:rFonts w:eastAsia="Arial"/>
          <w:color w:val="000000"/>
          <w:sz w:val="22"/>
          <w:szCs w:val="22"/>
          <w:u w:val="none"/>
          <w:lang w:val="es-ES_tradnl"/>
        </w:rPr>
        <w:t>Si la OMPI determina que la organización ha incurrido en tales conductas, impondrá sanciones y podrá compartir la información sobre las organizaciones sancionadas con otras organizaciones intergubernamentales o con las Naciones Unidas.</w:t>
      </w:r>
    </w:p>
    <w:p w14:paraId="7CDFB685" w14:textId="66350CE9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642B4C2B" w14:textId="77777777" w:rsidR="007B3AA2" w:rsidRPr="002C6415" w:rsidRDefault="00591ABF" w:rsidP="00DD2ECB">
      <w:pPr>
        <w:rPr>
          <w:sz w:val="22"/>
          <w:szCs w:val="22"/>
          <w:lang w:val="es-ES_tradnl"/>
        </w:rPr>
      </w:pPr>
      <w:r w:rsidRPr="002C6415">
        <w:rPr>
          <w:sz w:val="22"/>
          <w:szCs w:val="22"/>
          <w:lang w:val="es-ES_tradnl"/>
        </w:rPr>
        <w:t>Lugar</w:t>
      </w:r>
      <w:r w:rsidR="005B0890" w:rsidRPr="002C6415">
        <w:rPr>
          <w:sz w:val="22"/>
          <w:szCs w:val="22"/>
          <w:lang w:val="es-ES_tradnl"/>
        </w:rPr>
        <w:t>:</w:t>
      </w:r>
    </w:p>
    <w:p w14:paraId="1DBCD636" w14:textId="749A7299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2300C1A4" w14:textId="77777777" w:rsidR="007B3AA2" w:rsidRPr="002C6415" w:rsidRDefault="00591ABF" w:rsidP="00DD2ECB">
      <w:pPr>
        <w:rPr>
          <w:sz w:val="22"/>
          <w:szCs w:val="22"/>
          <w:lang w:val="es-ES_tradnl"/>
        </w:rPr>
      </w:pPr>
      <w:r w:rsidRPr="002C6415">
        <w:rPr>
          <w:sz w:val="22"/>
          <w:szCs w:val="22"/>
          <w:lang w:val="es-ES_tradnl"/>
        </w:rPr>
        <w:t>Fecha</w:t>
      </w:r>
      <w:r w:rsidR="005B0890" w:rsidRPr="002C6415">
        <w:rPr>
          <w:sz w:val="22"/>
          <w:szCs w:val="22"/>
          <w:lang w:val="es-ES_tradnl"/>
        </w:rPr>
        <w:t>:</w:t>
      </w:r>
    </w:p>
    <w:p w14:paraId="621437FE" w14:textId="6C15FFBC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0A4C3259" w14:textId="77777777" w:rsidR="007B3AA2" w:rsidRPr="002C6415" w:rsidRDefault="00591ABF" w:rsidP="00DD2ECB">
      <w:pPr>
        <w:rPr>
          <w:sz w:val="22"/>
          <w:szCs w:val="22"/>
          <w:lang w:val="es-ES_tradnl"/>
        </w:rPr>
      </w:pPr>
      <w:r w:rsidRPr="002C6415">
        <w:rPr>
          <w:sz w:val="22"/>
          <w:szCs w:val="22"/>
          <w:lang w:val="es-ES_tradnl"/>
        </w:rPr>
        <w:t>Nombre</w:t>
      </w:r>
      <w:r w:rsidR="005B0890" w:rsidRPr="002C6415">
        <w:rPr>
          <w:sz w:val="22"/>
          <w:szCs w:val="22"/>
          <w:lang w:val="es-ES_tradnl"/>
        </w:rPr>
        <w:t xml:space="preserve"> </w:t>
      </w:r>
      <w:r w:rsidRPr="002C6415">
        <w:rPr>
          <w:sz w:val="22"/>
          <w:szCs w:val="22"/>
          <w:lang w:val="es-ES_tradnl"/>
        </w:rPr>
        <w:t>y</w:t>
      </w:r>
      <w:r w:rsidR="005B0890" w:rsidRPr="002C6415">
        <w:rPr>
          <w:sz w:val="22"/>
          <w:szCs w:val="22"/>
          <w:lang w:val="es-ES_tradnl"/>
        </w:rPr>
        <w:t xml:space="preserve"> </w:t>
      </w:r>
      <w:r w:rsidRPr="002C6415">
        <w:rPr>
          <w:sz w:val="22"/>
          <w:szCs w:val="22"/>
          <w:lang w:val="es-ES_tradnl"/>
        </w:rPr>
        <w:t>cargo</w:t>
      </w:r>
      <w:r w:rsidR="005B0890" w:rsidRPr="002C6415">
        <w:rPr>
          <w:sz w:val="22"/>
          <w:szCs w:val="22"/>
          <w:lang w:val="es-ES_tradnl"/>
        </w:rPr>
        <w:t>:</w:t>
      </w:r>
    </w:p>
    <w:p w14:paraId="1273A1C6" w14:textId="6F116B3F" w:rsidR="00726F3B" w:rsidRPr="002C6415" w:rsidRDefault="00726F3B" w:rsidP="00DD2ECB">
      <w:pPr>
        <w:rPr>
          <w:sz w:val="22"/>
          <w:szCs w:val="22"/>
          <w:lang w:val="es-ES_tradnl"/>
        </w:rPr>
      </w:pPr>
    </w:p>
    <w:p w14:paraId="73DCF314" w14:textId="77777777" w:rsidR="007B3AA2" w:rsidRPr="002C6415" w:rsidRDefault="00591ABF" w:rsidP="002C6415">
      <w:pPr>
        <w:spacing w:after="600"/>
        <w:rPr>
          <w:sz w:val="22"/>
          <w:szCs w:val="22"/>
          <w:lang w:val="es-ES_tradnl"/>
        </w:rPr>
      </w:pPr>
      <w:r w:rsidRPr="002C6415">
        <w:rPr>
          <w:sz w:val="22"/>
          <w:szCs w:val="22"/>
          <w:lang w:val="es-ES_tradnl"/>
        </w:rPr>
        <w:t>Firma</w:t>
      </w:r>
      <w:r w:rsidR="005B0890" w:rsidRPr="002C6415">
        <w:rPr>
          <w:sz w:val="22"/>
          <w:szCs w:val="22"/>
          <w:lang w:val="es-ES_tradnl"/>
        </w:rPr>
        <w:t>:</w:t>
      </w:r>
    </w:p>
    <w:p w14:paraId="151F5D29" w14:textId="3378CE7B" w:rsidR="005B0890" w:rsidRPr="002C6415" w:rsidRDefault="00F10A93" w:rsidP="005328CF">
      <w:pPr>
        <w:ind w:left="5760" w:firstLine="720"/>
        <w:rPr>
          <w:i/>
          <w:sz w:val="22"/>
          <w:lang w:val="es-ES_tradnl"/>
        </w:rPr>
      </w:pPr>
      <w:r w:rsidRPr="002C6415">
        <w:rPr>
          <w:i/>
          <w:sz w:val="22"/>
          <w:szCs w:val="22"/>
          <w:lang w:val="es-ES_tradnl"/>
        </w:rPr>
        <w:t>[</w:t>
      </w:r>
      <w:r w:rsidR="00591ABF" w:rsidRPr="002C6415">
        <w:rPr>
          <w:i/>
          <w:sz w:val="22"/>
          <w:szCs w:val="22"/>
          <w:lang w:val="es-ES_tradnl"/>
        </w:rPr>
        <w:t>Fin del documento</w:t>
      </w:r>
      <w:r w:rsidR="005B0890" w:rsidRPr="002C6415">
        <w:rPr>
          <w:i/>
          <w:sz w:val="22"/>
          <w:szCs w:val="22"/>
          <w:lang w:val="es-ES_tradnl"/>
        </w:rPr>
        <w:t>]</w:t>
      </w:r>
    </w:p>
    <w:sectPr w:rsidR="005B0890" w:rsidRPr="002C6415" w:rsidSect="000F67F5">
      <w:footerReference w:type="even" r:id="rId19"/>
      <w:footerReference w:type="default" r:id="rId20"/>
      <w:footerReference w:type="first" r:id="rId21"/>
      <w:pgSz w:w="11906" w:h="16838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3B91C" w14:textId="77777777" w:rsidR="004E5CB0" w:rsidRDefault="004E5CB0" w:rsidP="00176E67">
      <w:r>
        <w:separator/>
      </w:r>
    </w:p>
  </w:endnote>
  <w:endnote w:type="continuationSeparator" w:id="0">
    <w:p w14:paraId="21399D5E" w14:textId="77777777" w:rsidR="004E5CB0" w:rsidRDefault="004E5CB0" w:rsidP="00176E67">
      <w:r>
        <w:continuationSeparator/>
      </w:r>
    </w:p>
  </w:endnote>
  <w:endnote w:type="continuationNotice" w:id="1">
    <w:p w14:paraId="31C97F8E" w14:textId="77777777" w:rsidR="004E5CB0" w:rsidRDefault="004E5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080843"/>
      <w:docPartObj>
        <w:docPartGallery w:val="Page Numbers (Bottom of Page)"/>
        <w:docPartUnique/>
      </w:docPartObj>
    </w:sdtPr>
    <w:sdtEndPr>
      <w:rPr>
        <w:lang w:val="es-ES_tradnl"/>
      </w:rPr>
    </w:sdtEndPr>
    <w:sdtContent>
      <w:p w14:paraId="076FCD2D" w14:textId="65E8FA28" w:rsidR="0006102A" w:rsidRPr="002C6415" w:rsidRDefault="0006102A" w:rsidP="0006102A">
        <w:pPr>
          <w:pStyle w:val="Footer"/>
          <w:jc w:val="center"/>
          <w:rPr>
            <w:lang w:val="es-ES_tradnl"/>
          </w:rPr>
        </w:pPr>
        <w:r w:rsidRPr="002C6415">
          <w:rPr>
            <w:noProof/>
            <w:lang w:val="es-ES_tradnl"/>
          </w:rPr>
          <w:fldChar w:fldCharType="begin"/>
        </w:r>
        <w:r w:rsidRPr="002C6415">
          <w:rPr>
            <w:noProof/>
            <w:lang w:val="es-ES_tradnl"/>
          </w:rPr>
          <w:instrText xml:space="preserve"> PAGE   \* MERGEFORMAT </w:instrText>
        </w:r>
        <w:r w:rsidRPr="002C6415">
          <w:rPr>
            <w:noProof/>
            <w:lang w:val="es-ES_tradnl"/>
          </w:rPr>
          <w:fldChar w:fldCharType="separate"/>
        </w:r>
        <w:r w:rsidR="006D1A1E">
          <w:rPr>
            <w:noProof/>
            <w:lang w:val="es-ES_tradnl"/>
          </w:rPr>
          <w:t>4</w:t>
        </w:r>
        <w:r w:rsidRPr="002C6415">
          <w:rPr>
            <w:noProof/>
            <w:lang w:val="es-ES_trad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2A4B597F" w14:textId="281BF6A5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1A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_tradnl"/>
      </w:rPr>
      <w:id w:val="-1668545420"/>
      <w:docPartObj>
        <w:docPartGallery w:val="Page Numbers (Bottom of Page)"/>
        <w:docPartUnique/>
      </w:docPartObj>
    </w:sdtPr>
    <w:sdtEndPr/>
    <w:sdtContent>
      <w:p w14:paraId="048A7C63" w14:textId="61030743" w:rsidR="0006102A" w:rsidRPr="002C6415" w:rsidRDefault="00CC06D0" w:rsidP="006D1A1E">
        <w:pPr>
          <w:pStyle w:val="Footer"/>
          <w:rPr>
            <w:lang w:val="es-ES_tradnl"/>
          </w:rPr>
        </w:pPr>
        <w:r w:rsidRPr="002C6415">
          <w:rPr>
            <w:lang w:val="es-ES_tradnl"/>
          </w:rPr>
          <w:t>Versi</w:t>
        </w:r>
        <w:r w:rsidR="002C6415" w:rsidRPr="002C6415">
          <w:rPr>
            <w:lang w:val="es-ES_tradnl"/>
          </w:rPr>
          <w:t xml:space="preserve">ón: 21 de </w:t>
        </w:r>
        <w:r w:rsidR="006D1A1E">
          <w:rPr>
            <w:lang w:val="es-ES_tradnl"/>
          </w:rPr>
          <w:t>marzo</w:t>
        </w:r>
        <w:r w:rsidR="002C6415" w:rsidRPr="002C6415">
          <w:rPr>
            <w:lang w:val="es-ES_tradnl"/>
          </w:rPr>
          <w:t xml:space="preserve"> de</w:t>
        </w:r>
        <w:r w:rsidRPr="002C6415">
          <w:rPr>
            <w:lang w:val="es-ES_tradnl"/>
          </w:rPr>
          <w:t xml:space="preserve">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99BDE" w14:textId="77777777" w:rsidR="004E5CB0" w:rsidRDefault="004E5CB0" w:rsidP="00176E67">
      <w:r>
        <w:separator/>
      </w:r>
    </w:p>
  </w:footnote>
  <w:footnote w:type="continuationSeparator" w:id="0">
    <w:p w14:paraId="62B800AA" w14:textId="77777777" w:rsidR="004E5CB0" w:rsidRDefault="004E5CB0" w:rsidP="00176E67">
      <w:r>
        <w:continuationSeparator/>
      </w:r>
    </w:p>
  </w:footnote>
  <w:footnote w:type="continuationNotice" w:id="1">
    <w:p w14:paraId="06971B31" w14:textId="77777777" w:rsidR="004E5CB0" w:rsidRDefault="004E5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365EC"/>
    <w:multiLevelType w:val="hybridMultilevel"/>
    <w:tmpl w:val="C374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513B8"/>
    <w:multiLevelType w:val="hybridMultilevel"/>
    <w:tmpl w:val="10A4C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41364"/>
    <w:multiLevelType w:val="hybridMultilevel"/>
    <w:tmpl w:val="868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54210"/>
    <w:multiLevelType w:val="hybridMultilevel"/>
    <w:tmpl w:val="FA260918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6818"/>
    <w:multiLevelType w:val="hybridMultilevel"/>
    <w:tmpl w:val="FD40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4549D"/>
    <w:multiLevelType w:val="hybridMultilevel"/>
    <w:tmpl w:val="AC1C19C4"/>
    <w:lvl w:ilvl="0" w:tplc="E39A4F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8544F"/>
    <w:multiLevelType w:val="hybridMultilevel"/>
    <w:tmpl w:val="57D61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1BB7"/>
    <w:multiLevelType w:val="hybridMultilevel"/>
    <w:tmpl w:val="894E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1732B7"/>
    <w:multiLevelType w:val="hybridMultilevel"/>
    <w:tmpl w:val="07B2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B126D"/>
    <w:multiLevelType w:val="hybridMultilevel"/>
    <w:tmpl w:val="487C35E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D05DE"/>
    <w:multiLevelType w:val="hybridMultilevel"/>
    <w:tmpl w:val="D790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06C09"/>
    <w:multiLevelType w:val="hybridMultilevel"/>
    <w:tmpl w:val="52D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E7EF9"/>
    <w:multiLevelType w:val="hybridMultilevel"/>
    <w:tmpl w:val="F6D2A0F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1"/>
  </w:num>
  <w:num w:numId="14">
    <w:abstractNumId w:val="17"/>
  </w:num>
  <w:num w:numId="15">
    <w:abstractNumId w:val="16"/>
  </w:num>
  <w:num w:numId="16">
    <w:abstractNumId w:val="14"/>
  </w:num>
  <w:num w:numId="17">
    <w:abstractNumId w:val="13"/>
  </w:num>
  <w:num w:numId="18">
    <w:abstractNumId w:val="19"/>
  </w:num>
  <w:num w:numId="19">
    <w:abstractNumId w:val="22"/>
  </w:num>
  <w:num w:numId="20">
    <w:abstractNumId w:val="15"/>
  </w:num>
  <w:num w:numId="21">
    <w:abstractNumId w:val="2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Outreach\POW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314218"/>
    <w:rsid w:val="000071F7"/>
    <w:rsid w:val="00010B00"/>
    <w:rsid w:val="00013CFA"/>
    <w:rsid w:val="00014CA3"/>
    <w:rsid w:val="0001642D"/>
    <w:rsid w:val="00020FA4"/>
    <w:rsid w:val="00021C9D"/>
    <w:rsid w:val="000244D7"/>
    <w:rsid w:val="00024DCE"/>
    <w:rsid w:val="0002798A"/>
    <w:rsid w:val="0003028F"/>
    <w:rsid w:val="00031409"/>
    <w:rsid w:val="000514C1"/>
    <w:rsid w:val="0006102A"/>
    <w:rsid w:val="00076E2D"/>
    <w:rsid w:val="00083002"/>
    <w:rsid w:val="00085B03"/>
    <w:rsid w:val="00087B85"/>
    <w:rsid w:val="0009136A"/>
    <w:rsid w:val="000A01F1"/>
    <w:rsid w:val="000A15FC"/>
    <w:rsid w:val="000A44B8"/>
    <w:rsid w:val="000A6180"/>
    <w:rsid w:val="000A76BA"/>
    <w:rsid w:val="000B27E2"/>
    <w:rsid w:val="000B38B1"/>
    <w:rsid w:val="000C1163"/>
    <w:rsid w:val="000C2526"/>
    <w:rsid w:val="000C797A"/>
    <w:rsid w:val="000D2539"/>
    <w:rsid w:val="000D2BB8"/>
    <w:rsid w:val="000E5BAB"/>
    <w:rsid w:val="000F2DF4"/>
    <w:rsid w:val="000F42FD"/>
    <w:rsid w:val="000F4809"/>
    <w:rsid w:val="000F6783"/>
    <w:rsid w:val="000F67F5"/>
    <w:rsid w:val="00104612"/>
    <w:rsid w:val="0011175C"/>
    <w:rsid w:val="00114C23"/>
    <w:rsid w:val="00120C95"/>
    <w:rsid w:val="00121143"/>
    <w:rsid w:val="00142251"/>
    <w:rsid w:val="0014227F"/>
    <w:rsid w:val="0014663E"/>
    <w:rsid w:val="00153327"/>
    <w:rsid w:val="00156E78"/>
    <w:rsid w:val="00166004"/>
    <w:rsid w:val="00166497"/>
    <w:rsid w:val="001711E7"/>
    <w:rsid w:val="001741D0"/>
    <w:rsid w:val="00176E67"/>
    <w:rsid w:val="00180664"/>
    <w:rsid w:val="00181493"/>
    <w:rsid w:val="001903F7"/>
    <w:rsid w:val="0019395E"/>
    <w:rsid w:val="00197173"/>
    <w:rsid w:val="001C2BB6"/>
    <w:rsid w:val="001D6B76"/>
    <w:rsid w:val="001E3F0C"/>
    <w:rsid w:val="001F0E67"/>
    <w:rsid w:val="001F160E"/>
    <w:rsid w:val="002027EA"/>
    <w:rsid w:val="00203041"/>
    <w:rsid w:val="00211828"/>
    <w:rsid w:val="00217479"/>
    <w:rsid w:val="0023199F"/>
    <w:rsid w:val="00236524"/>
    <w:rsid w:val="00250014"/>
    <w:rsid w:val="00256135"/>
    <w:rsid w:val="00261F02"/>
    <w:rsid w:val="00263A76"/>
    <w:rsid w:val="00263FF6"/>
    <w:rsid w:val="0026790C"/>
    <w:rsid w:val="002723CD"/>
    <w:rsid w:val="002730D4"/>
    <w:rsid w:val="00275BB5"/>
    <w:rsid w:val="00277DD7"/>
    <w:rsid w:val="00284AB2"/>
    <w:rsid w:val="00285B03"/>
    <w:rsid w:val="00286F6A"/>
    <w:rsid w:val="00291C8C"/>
    <w:rsid w:val="0029350D"/>
    <w:rsid w:val="00293CFA"/>
    <w:rsid w:val="00294A3C"/>
    <w:rsid w:val="002A1ECE"/>
    <w:rsid w:val="002A2510"/>
    <w:rsid w:val="002A44F5"/>
    <w:rsid w:val="002A475A"/>
    <w:rsid w:val="002A6FA9"/>
    <w:rsid w:val="002B4D1D"/>
    <w:rsid w:val="002C10B1"/>
    <w:rsid w:val="002C297B"/>
    <w:rsid w:val="002C6415"/>
    <w:rsid w:val="002D028F"/>
    <w:rsid w:val="002D0434"/>
    <w:rsid w:val="002D222A"/>
    <w:rsid w:val="002D3483"/>
    <w:rsid w:val="002E54EE"/>
    <w:rsid w:val="003076FD"/>
    <w:rsid w:val="00313A97"/>
    <w:rsid w:val="00314218"/>
    <w:rsid w:val="00317005"/>
    <w:rsid w:val="00326052"/>
    <w:rsid w:val="00330050"/>
    <w:rsid w:val="00332B1E"/>
    <w:rsid w:val="00333EB2"/>
    <w:rsid w:val="00335259"/>
    <w:rsid w:val="003365EB"/>
    <w:rsid w:val="003379E7"/>
    <w:rsid w:val="003502C7"/>
    <w:rsid w:val="00350E3A"/>
    <w:rsid w:val="00355646"/>
    <w:rsid w:val="0035798E"/>
    <w:rsid w:val="003719F4"/>
    <w:rsid w:val="00384B28"/>
    <w:rsid w:val="003929F1"/>
    <w:rsid w:val="00397ED9"/>
    <w:rsid w:val="003A1B63"/>
    <w:rsid w:val="003A41A1"/>
    <w:rsid w:val="003A4988"/>
    <w:rsid w:val="003A72DB"/>
    <w:rsid w:val="003A7A31"/>
    <w:rsid w:val="003B2326"/>
    <w:rsid w:val="003B244B"/>
    <w:rsid w:val="003B4937"/>
    <w:rsid w:val="003B7E7D"/>
    <w:rsid w:val="003C15AE"/>
    <w:rsid w:val="003C280F"/>
    <w:rsid w:val="003D4B6D"/>
    <w:rsid w:val="003E4E4C"/>
    <w:rsid w:val="003F357A"/>
    <w:rsid w:val="003F5BD3"/>
    <w:rsid w:val="003F7DDD"/>
    <w:rsid w:val="00400251"/>
    <w:rsid w:val="00414C21"/>
    <w:rsid w:val="00414C83"/>
    <w:rsid w:val="00415823"/>
    <w:rsid w:val="00421999"/>
    <w:rsid w:val="004250AE"/>
    <w:rsid w:val="00437ED0"/>
    <w:rsid w:val="00440CD8"/>
    <w:rsid w:val="00443837"/>
    <w:rsid w:val="00447529"/>
    <w:rsid w:val="00447DAA"/>
    <w:rsid w:val="00450F66"/>
    <w:rsid w:val="00456A0D"/>
    <w:rsid w:val="00457CC4"/>
    <w:rsid w:val="00461739"/>
    <w:rsid w:val="004677EB"/>
    <w:rsid w:val="00467865"/>
    <w:rsid w:val="004728ED"/>
    <w:rsid w:val="00477A4C"/>
    <w:rsid w:val="00485349"/>
    <w:rsid w:val="00485AC8"/>
    <w:rsid w:val="0048685F"/>
    <w:rsid w:val="00490804"/>
    <w:rsid w:val="00490EA4"/>
    <w:rsid w:val="00494181"/>
    <w:rsid w:val="004A1437"/>
    <w:rsid w:val="004A1C5B"/>
    <w:rsid w:val="004A2083"/>
    <w:rsid w:val="004A4198"/>
    <w:rsid w:val="004A54EA"/>
    <w:rsid w:val="004B0046"/>
    <w:rsid w:val="004B0578"/>
    <w:rsid w:val="004B06F1"/>
    <w:rsid w:val="004B4245"/>
    <w:rsid w:val="004C7131"/>
    <w:rsid w:val="004D0A4F"/>
    <w:rsid w:val="004D6B73"/>
    <w:rsid w:val="004E34C6"/>
    <w:rsid w:val="004E5CB0"/>
    <w:rsid w:val="004F3221"/>
    <w:rsid w:val="004F62AD"/>
    <w:rsid w:val="004F7C30"/>
    <w:rsid w:val="00501AE8"/>
    <w:rsid w:val="00504B65"/>
    <w:rsid w:val="005114CE"/>
    <w:rsid w:val="00520008"/>
    <w:rsid w:val="0052122B"/>
    <w:rsid w:val="00521460"/>
    <w:rsid w:val="00522BB2"/>
    <w:rsid w:val="00522D0A"/>
    <w:rsid w:val="00523691"/>
    <w:rsid w:val="005328CF"/>
    <w:rsid w:val="00532F23"/>
    <w:rsid w:val="00536254"/>
    <w:rsid w:val="00536FCA"/>
    <w:rsid w:val="0054309F"/>
    <w:rsid w:val="005557F6"/>
    <w:rsid w:val="00563778"/>
    <w:rsid w:val="00566930"/>
    <w:rsid w:val="00581447"/>
    <w:rsid w:val="0058235D"/>
    <w:rsid w:val="0058515D"/>
    <w:rsid w:val="005867C8"/>
    <w:rsid w:val="00590116"/>
    <w:rsid w:val="005912B3"/>
    <w:rsid w:val="00591ABF"/>
    <w:rsid w:val="005A0361"/>
    <w:rsid w:val="005A57EB"/>
    <w:rsid w:val="005A5F71"/>
    <w:rsid w:val="005B0890"/>
    <w:rsid w:val="005B4AE2"/>
    <w:rsid w:val="005B6EE1"/>
    <w:rsid w:val="005D44CF"/>
    <w:rsid w:val="005D5723"/>
    <w:rsid w:val="005D75B4"/>
    <w:rsid w:val="005E27D1"/>
    <w:rsid w:val="005E63CC"/>
    <w:rsid w:val="005F281A"/>
    <w:rsid w:val="005F6026"/>
    <w:rsid w:val="005F6E87"/>
    <w:rsid w:val="0060072D"/>
    <w:rsid w:val="0060230E"/>
    <w:rsid w:val="00602863"/>
    <w:rsid w:val="006052BB"/>
    <w:rsid w:val="00607FED"/>
    <w:rsid w:val="00610533"/>
    <w:rsid w:val="00611B55"/>
    <w:rsid w:val="00613129"/>
    <w:rsid w:val="00617C65"/>
    <w:rsid w:val="0063383A"/>
    <w:rsid w:val="00633D53"/>
    <w:rsid w:val="0063459A"/>
    <w:rsid w:val="0063579B"/>
    <w:rsid w:val="006431F8"/>
    <w:rsid w:val="0066126B"/>
    <w:rsid w:val="00661DE0"/>
    <w:rsid w:val="0066391C"/>
    <w:rsid w:val="0066690A"/>
    <w:rsid w:val="00673702"/>
    <w:rsid w:val="00675851"/>
    <w:rsid w:val="0067698E"/>
    <w:rsid w:val="00677DDF"/>
    <w:rsid w:val="00682C69"/>
    <w:rsid w:val="00686690"/>
    <w:rsid w:val="006916A1"/>
    <w:rsid w:val="00697D75"/>
    <w:rsid w:val="006A0450"/>
    <w:rsid w:val="006A076D"/>
    <w:rsid w:val="006A0C39"/>
    <w:rsid w:val="006A0F9F"/>
    <w:rsid w:val="006A292A"/>
    <w:rsid w:val="006A2F5D"/>
    <w:rsid w:val="006A4B92"/>
    <w:rsid w:val="006B63C4"/>
    <w:rsid w:val="006C3E87"/>
    <w:rsid w:val="006D1A1E"/>
    <w:rsid w:val="006D1B70"/>
    <w:rsid w:val="006D2635"/>
    <w:rsid w:val="006D570F"/>
    <w:rsid w:val="006D779C"/>
    <w:rsid w:val="006E45A2"/>
    <w:rsid w:val="006E4F63"/>
    <w:rsid w:val="006E67BB"/>
    <w:rsid w:val="006E729E"/>
    <w:rsid w:val="006F1B36"/>
    <w:rsid w:val="006F272A"/>
    <w:rsid w:val="006F3536"/>
    <w:rsid w:val="006F5C66"/>
    <w:rsid w:val="00700363"/>
    <w:rsid w:val="0070431F"/>
    <w:rsid w:val="007046F9"/>
    <w:rsid w:val="0071048A"/>
    <w:rsid w:val="00712E30"/>
    <w:rsid w:val="00722A00"/>
    <w:rsid w:val="00724FA4"/>
    <w:rsid w:val="00726F3B"/>
    <w:rsid w:val="00730D6B"/>
    <w:rsid w:val="007325A9"/>
    <w:rsid w:val="007345FB"/>
    <w:rsid w:val="00740D24"/>
    <w:rsid w:val="00743780"/>
    <w:rsid w:val="0075451A"/>
    <w:rsid w:val="0075683C"/>
    <w:rsid w:val="007602AC"/>
    <w:rsid w:val="0076110D"/>
    <w:rsid w:val="007611CF"/>
    <w:rsid w:val="0076517F"/>
    <w:rsid w:val="00774B67"/>
    <w:rsid w:val="00777DED"/>
    <w:rsid w:val="00786E50"/>
    <w:rsid w:val="0078737F"/>
    <w:rsid w:val="00793AC6"/>
    <w:rsid w:val="00794C9E"/>
    <w:rsid w:val="007A2426"/>
    <w:rsid w:val="007A4C01"/>
    <w:rsid w:val="007A5E1C"/>
    <w:rsid w:val="007A71DE"/>
    <w:rsid w:val="007B199B"/>
    <w:rsid w:val="007B3AA2"/>
    <w:rsid w:val="007B6119"/>
    <w:rsid w:val="007C1DA0"/>
    <w:rsid w:val="007C71B8"/>
    <w:rsid w:val="007C78DA"/>
    <w:rsid w:val="007E1966"/>
    <w:rsid w:val="007E2A15"/>
    <w:rsid w:val="007E35A2"/>
    <w:rsid w:val="007E56C4"/>
    <w:rsid w:val="007F3D5B"/>
    <w:rsid w:val="007F7A29"/>
    <w:rsid w:val="00801483"/>
    <w:rsid w:val="008015E9"/>
    <w:rsid w:val="008107D6"/>
    <w:rsid w:val="00817941"/>
    <w:rsid w:val="008244BE"/>
    <w:rsid w:val="0083550F"/>
    <w:rsid w:val="00841645"/>
    <w:rsid w:val="008428CA"/>
    <w:rsid w:val="00850A4E"/>
    <w:rsid w:val="00852EC6"/>
    <w:rsid w:val="00853207"/>
    <w:rsid w:val="008551F0"/>
    <w:rsid w:val="00856C35"/>
    <w:rsid w:val="00863DF5"/>
    <w:rsid w:val="00871876"/>
    <w:rsid w:val="008728CF"/>
    <w:rsid w:val="008753A7"/>
    <w:rsid w:val="00875C07"/>
    <w:rsid w:val="00875C0C"/>
    <w:rsid w:val="00881873"/>
    <w:rsid w:val="008863FB"/>
    <w:rsid w:val="0088782D"/>
    <w:rsid w:val="008A1F3E"/>
    <w:rsid w:val="008B5F1F"/>
    <w:rsid w:val="008B7081"/>
    <w:rsid w:val="008C057A"/>
    <w:rsid w:val="008C1C75"/>
    <w:rsid w:val="008C3C57"/>
    <w:rsid w:val="008D03C5"/>
    <w:rsid w:val="008D13EA"/>
    <w:rsid w:val="008D7A67"/>
    <w:rsid w:val="008F02CC"/>
    <w:rsid w:val="008F2F8A"/>
    <w:rsid w:val="008F5BCD"/>
    <w:rsid w:val="00902964"/>
    <w:rsid w:val="00915148"/>
    <w:rsid w:val="009158AD"/>
    <w:rsid w:val="00920507"/>
    <w:rsid w:val="00930B43"/>
    <w:rsid w:val="00933455"/>
    <w:rsid w:val="00940CFF"/>
    <w:rsid w:val="0094790F"/>
    <w:rsid w:val="00955ECA"/>
    <w:rsid w:val="00960718"/>
    <w:rsid w:val="00964E8D"/>
    <w:rsid w:val="00966B90"/>
    <w:rsid w:val="00966D92"/>
    <w:rsid w:val="00967E8A"/>
    <w:rsid w:val="009705FE"/>
    <w:rsid w:val="009737B7"/>
    <w:rsid w:val="009802C4"/>
    <w:rsid w:val="00980ACA"/>
    <w:rsid w:val="00984A6D"/>
    <w:rsid w:val="0099739D"/>
    <w:rsid w:val="009976D9"/>
    <w:rsid w:val="00997A3E"/>
    <w:rsid w:val="009A12D5"/>
    <w:rsid w:val="009A4EA3"/>
    <w:rsid w:val="009A55DC"/>
    <w:rsid w:val="009A5D1D"/>
    <w:rsid w:val="009A6B48"/>
    <w:rsid w:val="009B1935"/>
    <w:rsid w:val="009B4B17"/>
    <w:rsid w:val="009B6846"/>
    <w:rsid w:val="009C039A"/>
    <w:rsid w:val="009C040C"/>
    <w:rsid w:val="009C0D25"/>
    <w:rsid w:val="009C1788"/>
    <w:rsid w:val="009C220D"/>
    <w:rsid w:val="009C6075"/>
    <w:rsid w:val="009D361A"/>
    <w:rsid w:val="00A01D80"/>
    <w:rsid w:val="00A142A7"/>
    <w:rsid w:val="00A16151"/>
    <w:rsid w:val="00A211B2"/>
    <w:rsid w:val="00A2727E"/>
    <w:rsid w:val="00A30140"/>
    <w:rsid w:val="00A30ADA"/>
    <w:rsid w:val="00A34EE7"/>
    <w:rsid w:val="00A3518F"/>
    <w:rsid w:val="00A35524"/>
    <w:rsid w:val="00A51344"/>
    <w:rsid w:val="00A5726C"/>
    <w:rsid w:val="00A60C9E"/>
    <w:rsid w:val="00A60D47"/>
    <w:rsid w:val="00A62F5E"/>
    <w:rsid w:val="00A74F99"/>
    <w:rsid w:val="00A81238"/>
    <w:rsid w:val="00A82BA3"/>
    <w:rsid w:val="00A852E7"/>
    <w:rsid w:val="00A85F02"/>
    <w:rsid w:val="00A87F47"/>
    <w:rsid w:val="00A9081D"/>
    <w:rsid w:val="00A936E9"/>
    <w:rsid w:val="00A94962"/>
    <w:rsid w:val="00A94ACC"/>
    <w:rsid w:val="00AA2678"/>
    <w:rsid w:val="00AA2EA7"/>
    <w:rsid w:val="00AA4D8C"/>
    <w:rsid w:val="00AA52AF"/>
    <w:rsid w:val="00AB162A"/>
    <w:rsid w:val="00AB63CA"/>
    <w:rsid w:val="00AC0926"/>
    <w:rsid w:val="00AD0404"/>
    <w:rsid w:val="00AD25C0"/>
    <w:rsid w:val="00AD2BB2"/>
    <w:rsid w:val="00AD2D2B"/>
    <w:rsid w:val="00AD6734"/>
    <w:rsid w:val="00AE2781"/>
    <w:rsid w:val="00AE5170"/>
    <w:rsid w:val="00AE54A9"/>
    <w:rsid w:val="00AE6FA4"/>
    <w:rsid w:val="00AF3FCF"/>
    <w:rsid w:val="00AF5F5D"/>
    <w:rsid w:val="00AF6755"/>
    <w:rsid w:val="00B03907"/>
    <w:rsid w:val="00B101E9"/>
    <w:rsid w:val="00B11811"/>
    <w:rsid w:val="00B13230"/>
    <w:rsid w:val="00B148B7"/>
    <w:rsid w:val="00B22386"/>
    <w:rsid w:val="00B248C3"/>
    <w:rsid w:val="00B27636"/>
    <w:rsid w:val="00B311E1"/>
    <w:rsid w:val="00B31A68"/>
    <w:rsid w:val="00B4735C"/>
    <w:rsid w:val="00B54998"/>
    <w:rsid w:val="00B54AEB"/>
    <w:rsid w:val="00B56D7D"/>
    <w:rsid w:val="00B579DF"/>
    <w:rsid w:val="00B611B5"/>
    <w:rsid w:val="00B62901"/>
    <w:rsid w:val="00B746E9"/>
    <w:rsid w:val="00B800E2"/>
    <w:rsid w:val="00B90695"/>
    <w:rsid w:val="00B90EC2"/>
    <w:rsid w:val="00B9234E"/>
    <w:rsid w:val="00B928FF"/>
    <w:rsid w:val="00B947AC"/>
    <w:rsid w:val="00BA268F"/>
    <w:rsid w:val="00BA43CA"/>
    <w:rsid w:val="00BB03AD"/>
    <w:rsid w:val="00BB1775"/>
    <w:rsid w:val="00BC07E3"/>
    <w:rsid w:val="00BC381D"/>
    <w:rsid w:val="00BD103E"/>
    <w:rsid w:val="00BE382B"/>
    <w:rsid w:val="00BF2ED4"/>
    <w:rsid w:val="00BF398C"/>
    <w:rsid w:val="00BF4EE8"/>
    <w:rsid w:val="00BF7471"/>
    <w:rsid w:val="00C01B3C"/>
    <w:rsid w:val="00C0271A"/>
    <w:rsid w:val="00C0791C"/>
    <w:rsid w:val="00C079CA"/>
    <w:rsid w:val="00C12C85"/>
    <w:rsid w:val="00C147D1"/>
    <w:rsid w:val="00C25A00"/>
    <w:rsid w:val="00C336ED"/>
    <w:rsid w:val="00C35A84"/>
    <w:rsid w:val="00C44AF9"/>
    <w:rsid w:val="00C45FDA"/>
    <w:rsid w:val="00C5274D"/>
    <w:rsid w:val="00C52F5B"/>
    <w:rsid w:val="00C631DB"/>
    <w:rsid w:val="00C67741"/>
    <w:rsid w:val="00C7462A"/>
    <w:rsid w:val="00C74647"/>
    <w:rsid w:val="00C76039"/>
    <w:rsid w:val="00C76480"/>
    <w:rsid w:val="00C80AD2"/>
    <w:rsid w:val="00C8155B"/>
    <w:rsid w:val="00C841A0"/>
    <w:rsid w:val="00C92A3C"/>
    <w:rsid w:val="00C92FD6"/>
    <w:rsid w:val="00C93FEE"/>
    <w:rsid w:val="00C96886"/>
    <w:rsid w:val="00CA0C96"/>
    <w:rsid w:val="00CA1715"/>
    <w:rsid w:val="00CA3FFC"/>
    <w:rsid w:val="00CB4840"/>
    <w:rsid w:val="00CC06D0"/>
    <w:rsid w:val="00CD46AF"/>
    <w:rsid w:val="00CD6E63"/>
    <w:rsid w:val="00CE0381"/>
    <w:rsid w:val="00CE3D7D"/>
    <w:rsid w:val="00CE5DC7"/>
    <w:rsid w:val="00CE7D54"/>
    <w:rsid w:val="00CF2163"/>
    <w:rsid w:val="00CF7FAD"/>
    <w:rsid w:val="00D03197"/>
    <w:rsid w:val="00D144DC"/>
    <w:rsid w:val="00D14E73"/>
    <w:rsid w:val="00D14F63"/>
    <w:rsid w:val="00D155A0"/>
    <w:rsid w:val="00D25896"/>
    <w:rsid w:val="00D30EE1"/>
    <w:rsid w:val="00D4112B"/>
    <w:rsid w:val="00D44CDD"/>
    <w:rsid w:val="00D4508F"/>
    <w:rsid w:val="00D55AFA"/>
    <w:rsid w:val="00D57CA7"/>
    <w:rsid w:val="00D6155E"/>
    <w:rsid w:val="00D6374E"/>
    <w:rsid w:val="00D65164"/>
    <w:rsid w:val="00D71481"/>
    <w:rsid w:val="00D76097"/>
    <w:rsid w:val="00D83A19"/>
    <w:rsid w:val="00D85A59"/>
    <w:rsid w:val="00D86A85"/>
    <w:rsid w:val="00D875FC"/>
    <w:rsid w:val="00D90A75"/>
    <w:rsid w:val="00D94BFE"/>
    <w:rsid w:val="00DA4462"/>
    <w:rsid w:val="00DA4514"/>
    <w:rsid w:val="00DA7C55"/>
    <w:rsid w:val="00DB40A1"/>
    <w:rsid w:val="00DC3B01"/>
    <w:rsid w:val="00DC47A2"/>
    <w:rsid w:val="00DD223E"/>
    <w:rsid w:val="00DD2ECB"/>
    <w:rsid w:val="00DE1551"/>
    <w:rsid w:val="00DE1A09"/>
    <w:rsid w:val="00DE2701"/>
    <w:rsid w:val="00DE2F4D"/>
    <w:rsid w:val="00DE6868"/>
    <w:rsid w:val="00DE70A9"/>
    <w:rsid w:val="00DE75EF"/>
    <w:rsid w:val="00DE7FB7"/>
    <w:rsid w:val="00DF0EA4"/>
    <w:rsid w:val="00DF62B3"/>
    <w:rsid w:val="00E04F18"/>
    <w:rsid w:val="00E106E2"/>
    <w:rsid w:val="00E11E0C"/>
    <w:rsid w:val="00E17FDE"/>
    <w:rsid w:val="00E20DDA"/>
    <w:rsid w:val="00E2295F"/>
    <w:rsid w:val="00E32A8B"/>
    <w:rsid w:val="00E34B9C"/>
    <w:rsid w:val="00E354D4"/>
    <w:rsid w:val="00E36054"/>
    <w:rsid w:val="00E37E7B"/>
    <w:rsid w:val="00E37EC9"/>
    <w:rsid w:val="00E416DD"/>
    <w:rsid w:val="00E427C7"/>
    <w:rsid w:val="00E46E04"/>
    <w:rsid w:val="00E516B7"/>
    <w:rsid w:val="00E569DC"/>
    <w:rsid w:val="00E56C9D"/>
    <w:rsid w:val="00E622B1"/>
    <w:rsid w:val="00E75F08"/>
    <w:rsid w:val="00E77FB0"/>
    <w:rsid w:val="00E82C99"/>
    <w:rsid w:val="00E86A09"/>
    <w:rsid w:val="00E87396"/>
    <w:rsid w:val="00E878F3"/>
    <w:rsid w:val="00E9389E"/>
    <w:rsid w:val="00E93AD5"/>
    <w:rsid w:val="00E9469C"/>
    <w:rsid w:val="00E95DF7"/>
    <w:rsid w:val="00E96F6F"/>
    <w:rsid w:val="00E9705A"/>
    <w:rsid w:val="00EB4343"/>
    <w:rsid w:val="00EB478A"/>
    <w:rsid w:val="00EC280B"/>
    <w:rsid w:val="00EC42A3"/>
    <w:rsid w:val="00ED1160"/>
    <w:rsid w:val="00EE053C"/>
    <w:rsid w:val="00EE1653"/>
    <w:rsid w:val="00EE4960"/>
    <w:rsid w:val="00EF2E27"/>
    <w:rsid w:val="00EF7443"/>
    <w:rsid w:val="00F10A93"/>
    <w:rsid w:val="00F17EE4"/>
    <w:rsid w:val="00F24E85"/>
    <w:rsid w:val="00F3312C"/>
    <w:rsid w:val="00F33430"/>
    <w:rsid w:val="00F35E89"/>
    <w:rsid w:val="00F53AEA"/>
    <w:rsid w:val="00F53F51"/>
    <w:rsid w:val="00F54686"/>
    <w:rsid w:val="00F565D5"/>
    <w:rsid w:val="00F61B62"/>
    <w:rsid w:val="00F83033"/>
    <w:rsid w:val="00F83745"/>
    <w:rsid w:val="00F86728"/>
    <w:rsid w:val="00F966AA"/>
    <w:rsid w:val="00FB144A"/>
    <w:rsid w:val="00FB52BE"/>
    <w:rsid w:val="00FB538F"/>
    <w:rsid w:val="00FC0265"/>
    <w:rsid w:val="00FC0E89"/>
    <w:rsid w:val="00FC28F6"/>
    <w:rsid w:val="00FC3071"/>
    <w:rsid w:val="00FD5902"/>
    <w:rsid w:val="00FE6C97"/>
    <w:rsid w:val="00FE6D68"/>
    <w:rsid w:val="00FF1313"/>
    <w:rsid w:val="00FF195B"/>
    <w:rsid w:val="00FF1D4F"/>
    <w:rsid w:val="00FF596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1E4AA4"/>
  <w15:docId w15:val="{E5F4FD1B-9519-4CCB-9311-F6C0A120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C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nhideWhenUsed/>
    <w:rsid w:val="00E86A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A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0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C3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C39"/>
    <w:rPr>
      <w:rFonts w:asciiTheme="minorHAnsi" w:hAnsiTheme="minorHAnsi"/>
      <w:b/>
      <w:bCs/>
    </w:rPr>
  </w:style>
  <w:style w:type="paragraph" w:styleId="Title">
    <w:name w:val="Title"/>
    <w:basedOn w:val="Normal"/>
    <w:next w:val="Normal"/>
    <w:link w:val="TitleChar"/>
    <w:qFormat/>
    <w:rsid w:val="00AD2D2B"/>
    <w:pPr>
      <w:contextualSpacing/>
      <w:jc w:val="center"/>
    </w:pPr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AD2D2B"/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AD2D2B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C52F5B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table" w:styleId="GridTable5Dark">
    <w:name w:val="Grid Table 5 Dark"/>
    <w:basedOn w:val="TableNormal"/>
    <w:uiPriority w:val="50"/>
    <w:rsid w:val="00C52F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rmalWeb">
    <w:name w:val="Normal (Web)"/>
    <w:basedOn w:val="Normal"/>
    <w:uiPriority w:val="99"/>
    <w:unhideWhenUsed/>
    <w:rsid w:val="003D4B6D"/>
    <w:pPr>
      <w:spacing w:after="150"/>
    </w:pPr>
    <w:rPr>
      <w:rFonts w:ascii="Tahoma" w:hAnsi="Tahoma" w:cs="Tahoma"/>
      <w:color w:val="333333"/>
      <w:sz w:val="21"/>
      <w:szCs w:val="21"/>
      <w:lang w:bidi="ta-IN"/>
    </w:rPr>
  </w:style>
  <w:style w:type="character" w:styleId="FollowedHyperlink">
    <w:name w:val="FollowedHyperlink"/>
    <w:basedOn w:val="DefaultParagraphFont"/>
    <w:uiPriority w:val="99"/>
    <w:semiHidden/>
    <w:unhideWhenUsed/>
    <w:rsid w:val="00B928FF"/>
    <w:rPr>
      <w:color w:val="800080" w:themeColor="followedHyperlink"/>
      <w:u w:val="single"/>
    </w:rPr>
  </w:style>
  <w:style w:type="character" w:customStyle="1" w:styleId="null1">
    <w:name w:val="null1"/>
    <w:basedOn w:val="DefaultParagraphFont"/>
    <w:rsid w:val="006A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polex.wipo.int/en/text/302979" TargetMode="External"/><Relationship Id="rId18" Type="http://schemas.openxmlformats.org/officeDocument/2006/relationships/hyperlink" Target="https://www.un.org/Depts/ptd/sites/www.un.org.Depts.ptd/files/files/attachment/page/pdf/unscc/conduct_spanish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ccessible.Books@wipo.int" TargetMode="External"/><Relationship Id="rId17" Type="http://schemas.openxmlformats.org/officeDocument/2006/relationships/hyperlink" Target="https://www.un.org/securitycouncil/es/content/un-sc-consolidated-li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rldbank.org/en/projects-operations/procurement/debarred-firm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npartnerportal.org/land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treaties/es/ip/marrakesh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eeterg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83B6E-DEC0-4FA5-ADDF-A06AF392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4</Pages>
  <Words>1497</Words>
  <Characters>8196</Characters>
  <Application>Microsoft Office Word</Application>
  <DocSecurity>0</DocSecurity>
  <Lines>255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World Intellectual Property Organization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STREETER GONZALEZ Santiago</dc:creator>
  <cp:keywords>FOR OFFICIAL USE ONLY</cp:keywords>
  <dc:description/>
  <cp:lastModifiedBy>SERWE Sarah</cp:lastModifiedBy>
  <cp:revision>3</cp:revision>
  <cp:lastPrinted>2019-10-08T15:45:00Z</cp:lastPrinted>
  <dcterms:created xsi:type="dcterms:W3CDTF">2022-03-21T11:11:00Z</dcterms:created>
  <dcterms:modified xsi:type="dcterms:W3CDTF">2022-03-21T11:14:00Z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TitusGUID">
    <vt:lpwstr>37d70758-b18d-41ca-888d-7825205da43a</vt:lpwstr>
  </property>
  <property fmtid="{D5CDD505-2E9C-101B-9397-08002B2CF9AE}" pid="11" name="TCSClassification">
    <vt:lpwstr>FOR OFFICIAL USE ONLY</vt:lpwstr>
  </property>
  <property fmtid="{D5CDD505-2E9C-101B-9397-08002B2CF9AE}" pid="12" name="Classification">
    <vt:lpwstr>For Official Use Only</vt:lpwstr>
  </property>
  <property fmtid="{D5CDD505-2E9C-101B-9397-08002B2CF9AE}" pid="13" name="VisualMarkings">
    <vt:lpwstr>None</vt:lpwstr>
  </property>
  <property fmtid="{D5CDD505-2E9C-101B-9397-08002B2CF9AE}" pid="14" name="Alignment">
    <vt:lpwstr>Centre</vt:lpwstr>
  </property>
  <property fmtid="{D5CDD505-2E9C-101B-9397-08002B2CF9AE}" pid="15" name="Language">
    <vt:lpwstr>English</vt:lpwstr>
  </property>
</Properties>
</file>