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537D4" w14:textId="175B14B3" w:rsidR="006A2F5D" w:rsidRPr="00F642F4" w:rsidRDefault="006A2F5D" w:rsidP="00F642F4">
      <w:pPr>
        <w:pStyle w:val="Checkbox"/>
        <w:bidi/>
        <w:rPr>
          <w:rFonts w:ascii="Calibri" w:hAnsi="Calibri" w:cs="Calibri"/>
          <w:lang w:bidi="ar-EG"/>
        </w:rPr>
      </w:pPr>
    </w:p>
    <w:p w14:paraId="3B1B9E2F" w14:textId="6B2027A8" w:rsidR="006A2F5D" w:rsidRPr="00F642F4" w:rsidRDefault="006A2F5D">
      <w:pPr>
        <w:bidi/>
        <w:rPr>
          <w:rFonts w:ascii="Calibri" w:hAnsi="Calibri" w:cs="Calibri"/>
          <w:lang w:bidi="ar-EG"/>
        </w:rPr>
      </w:pPr>
    </w:p>
    <w:p w14:paraId="4B9E4CEB" w14:textId="4A7DE0BF" w:rsidR="006A2F5D" w:rsidRPr="00F642F4" w:rsidRDefault="0066690A">
      <w:pPr>
        <w:bidi/>
        <w:rPr>
          <w:rFonts w:ascii="Calibri" w:hAnsi="Calibri" w:cs="Calibri"/>
          <w:lang w:bidi="ar-EG"/>
        </w:rPr>
      </w:pPr>
      <w:r w:rsidRPr="00F642F4">
        <w:rPr>
          <w:rFonts w:ascii="Calibri" w:eastAsia="KeplerStd-MediumIt" w:hAnsi="Calibri" w:cs="Calibri"/>
          <w:i/>
          <w:iCs/>
          <w:noProof/>
          <w:color w:val="DA3300"/>
          <w:sz w:val="33"/>
          <w:szCs w:val="33"/>
          <w:rtl/>
        </w:rPr>
        <w:drawing>
          <wp:inline distT="0" distB="0" distL="0" distR="0" wp14:anchorId="5EFB2168" wp14:editId="68634B2E">
            <wp:extent cx="2304415" cy="963295"/>
            <wp:effectExtent l="0" t="0" r="0" b="0"/>
            <wp:docPr id="1" name="Picture 1" descr="Accessible Books Consortium Logo in the form of an open book"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5C17627F" w14:textId="396B6B99" w:rsidR="006A2F5D" w:rsidRPr="00F642F4" w:rsidRDefault="00697D75" w:rsidP="00532F23">
      <w:pPr>
        <w:pStyle w:val="Heading1"/>
        <w:tabs>
          <w:tab w:val="left" w:pos="570"/>
          <w:tab w:val="center" w:pos="4873"/>
        </w:tabs>
        <w:bidi/>
        <w:rPr>
          <w:rFonts w:ascii="Calibri" w:eastAsia="SimSun" w:hAnsi="Calibri" w:cs="Calibri"/>
          <w:caps/>
          <w:color w:val="ED4F31"/>
          <w:spacing w:val="-10"/>
          <w:kern w:val="2"/>
          <w:sz w:val="22"/>
          <w:szCs w:val="32"/>
          <w:lang w:eastAsia="zh-CN" w:bidi="ar-EG"/>
        </w:rPr>
      </w:pPr>
      <w:r w:rsidRPr="00F642F4">
        <w:rPr>
          <w:rFonts w:ascii="Calibri" w:eastAsia="SimSun" w:hAnsi="Calibri" w:cs="Calibri"/>
          <w:color w:val="ED4F31"/>
          <w:spacing w:val="-10"/>
          <w:kern w:val="2"/>
          <w:sz w:val="22"/>
          <w:szCs w:val="22"/>
          <w:rtl/>
          <w:lang w:eastAsia="ar" w:bidi="ar-EG"/>
        </w:rPr>
        <w:tab/>
      </w:r>
      <w:r w:rsidRPr="00F642F4">
        <w:rPr>
          <w:rFonts w:ascii="Calibri" w:eastAsia="SimSun" w:hAnsi="Calibri" w:cs="Calibri"/>
          <w:color w:val="ED4F31"/>
          <w:spacing w:val="-10"/>
          <w:kern w:val="2"/>
          <w:sz w:val="22"/>
          <w:szCs w:val="22"/>
          <w:rtl/>
          <w:lang w:eastAsia="ar" w:bidi="ar-EG"/>
        </w:rPr>
        <w:tab/>
        <w:t>إبداء الاهتمام بتلقي التدريب والمساعدة التقنية من اتحاد الكتب الميسَّرة</w:t>
      </w:r>
    </w:p>
    <w:p w14:paraId="4FE61A1D" w14:textId="64CDE1E4" w:rsidR="0066690A" w:rsidRPr="00F642F4" w:rsidRDefault="0066690A" w:rsidP="0066690A">
      <w:pPr>
        <w:keepNext/>
        <w:suppressAutoHyphens/>
        <w:bidi/>
        <w:spacing w:before="240" w:after="60"/>
        <w:outlineLvl w:val="0"/>
        <w:rPr>
          <w:rFonts w:ascii="Calibri" w:eastAsia="SimSun" w:hAnsi="Calibri" w:cs="Calibri"/>
          <w:b/>
          <w:bCs/>
          <w:caps/>
          <w:color w:val="ED4F31"/>
          <w:kern w:val="2"/>
          <w:szCs w:val="32"/>
          <w:lang w:eastAsia="zh-CN" w:bidi="ar-EG"/>
        </w:rPr>
      </w:pPr>
      <w:r w:rsidRPr="00F642F4">
        <w:rPr>
          <w:rFonts w:ascii="Calibri" w:hAnsi="Calibri" w:cs="Calibri"/>
          <w:noProof/>
          <w:rtl/>
        </w:rPr>
        <mc:AlternateContent>
          <mc:Choice Requires="wps">
            <w:drawing>
              <wp:inline distT="0" distB="0" distL="0" distR="0" wp14:anchorId="3CCBC42E" wp14:editId="2D31A684">
                <wp:extent cx="5942330" cy="21590"/>
                <wp:effectExtent l="0" t="0" r="1270" b="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21590"/>
                        </a:xfrm>
                        <a:prstGeom prst="rect">
                          <a:avLst/>
                        </a:prstGeom>
                        <a:solidFill>
                          <a:srgbClr val="A0A0A0"/>
                        </a:solidFill>
                        <a:ln w="0">
                          <a:noFill/>
                        </a:ln>
                        <a:effectLst/>
                      </wps:spPr>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8D930F" id="Rectangle 3" o:spid="_x0000_s1026" style="width:467.9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" fillcolor="#a0a0a0" stroked="f" strokeweight="0">
                <w10:anchorlock/>
              </v:rect>
            </w:pict>
          </mc:Fallback>
        </mc:AlternateContent>
      </w:r>
    </w:p>
    <w:p w14:paraId="23FADD20" w14:textId="77777777" w:rsidR="0066690A" w:rsidRPr="00F642F4" w:rsidRDefault="0066690A" w:rsidP="0066690A">
      <w:pPr>
        <w:bidi/>
        <w:rPr>
          <w:rFonts w:ascii="Calibri" w:eastAsia="Arial" w:hAnsi="Calibri" w:cs="Calibri"/>
          <w:lang w:bidi="ar-EG"/>
        </w:rPr>
      </w:pPr>
    </w:p>
    <w:p w14:paraId="35B3A9A0" w14:textId="6C5CD2F8" w:rsidR="006A2F5D" w:rsidRPr="00F642F4" w:rsidRDefault="006A2F5D" w:rsidP="00F86728">
      <w:pPr>
        <w:bidi/>
        <w:rPr>
          <w:rFonts w:ascii="Calibri" w:hAnsi="Calibri" w:cs="Calibri"/>
          <w:lang w:bidi="ar-EG"/>
        </w:rPr>
      </w:pPr>
    </w:p>
    <w:p w14:paraId="40165BF2" w14:textId="725A9FCD" w:rsidR="006A2F5D" w:rsidRPr="00F642F4" w:rsidRDefault="00F642F4" w:rsidP="00607988">
      <w:pPr>
        <w:bidi/>
        <w:rPr>
          <w:rFonts w:ascii="Calibri" w:hAnsi="Calibri" w:cs="Calibri"/>
          <w:sz w:val="22"/>
          <w:szCs w:val="22"/>
          <w:lang w:bidi="ar-EG"/>
        </w:rPr>
      </w:pPr>
      <w:r w:rsidRPr="00F642F4">
        <w:rPr>
          <w:rFonts w:ascii="Calibri" w:eastAsia="Arial" w:hAnsi="Calibri" w:cs="Calibri"/>
          <w:sz w:val="22"/>
          <w:szCs w:val="22"/>
          <w:rtl/>
          <w:lang w:eastAsia="ar" w:bidi="ar-EG"/>
        </w:rPr>
        <w:t>قبل ملء هذه الاستمارة</w:t>
      </w:r>
      <w:r>
        <w:rPr>
          <w:rFonts w:ascii="Calibri" w:eastAsia="Arial" w:hAnsi="Calibri" w:cs="Calibri"/>
          <w:sz w:val="22"/>
          <w:szCs w:val="22"/>
          <w:rtl/>
          <w:lang w:eastAsia="ar" w:bidi="ar-EG"/>
        </w:rPr>
        <w:t xml:space="preserve">، </w:t>
      </w:r>
      <w:r w:rsidR="006A2F5D" w:rsidRPr="00F642F4">
        <w:rPr>
          <w:rFonts w:ascii="Calibri" w:eastAsia="Arial" w:hAnsi="Calibri" w:cs="Calibri"/>
          <w:sz w:val="22"/>
          <w:szCs w:val="22"/>
          <w:rtl/>
          <w:lang w:eastAsia="ar" w:bidi="ar-EG"/>
        </w:rPr>
        <w:t xml:space="preserve">يُرجى قراءة "دليل بشأن تقديم طلب إبداء الاهتمام بتلقي التدريب والمساعدة التقنية من اتحاد الكتب المُيسَّرة". املأ الأقسام من ألِف إلى زاي، ثم أرسل استمارة الطلب عبر البريد الإلكتروني إلى </w:t>
      </w:r>
      <w:hyperlink r:id="rId12" w:history="1">
        <w:r w:rsidR="006A2F5D" w:rsidRPr="00F642F4">
          <w:rPr>
            <w:rStyle w:val="Hyperlink"/>
            <w:rFonts w:ascii="Calibri" w:eastAsia="Arial" w:hAnsi="Calibri" w:cs="Calibri"/>
            <w:sz w:val="22"/>
            <w:szCs w:val="22"/>
            <w:lang w:eastAsia="ar" w:bidi="ar-EG"/>
          </w:rPr>
          <w:t>Accessible.Books@wipo.int</w:t>
        </w:r>
      </w:hyperlink>
      <w:r w:rsidR="006A2F5D" w:rsidRPr="00F642F4">
        <w:rPr>
          <w:rFonts w:ascii="Calibri" w:eastAsia="Arial" w:hAnsi="Calibri" w:cs="Calibri"/>
          <w:sz w:val="22"/>
          <w:szCs w:val="22"/>
          <w:rtl/>
          <w:lang w:eastAsia="ar" w:bidi="ar-EG"/>
        </w:rPr>
        <w:t xml:space="preserve"> في موعد لا يتجاوز </w:t>
      </w:r>
      <w:r w:rsidR="00607988">
        <w:rPr>
          <w:rFonts w:ascii="Calibri" w:eastAsia="Arial" w:hAnsi="Calibri" w:cs="Calibri"/>
          <w:sz w:val="22"/>
          <w:szCs w:val="22"/>
          <w:lang w:eastAsia="ar" w:bidi="ar-EG"/>
        </w:rPr>
        <w:t>15</w:t>
      </w:r>
      <w:r w:rsidR="006A2F5D" w:rsidRPr="00F642F4">
        <w:rPr>
          <w:rFonts w:ascii="Calibri" w:eastAsia="Arial" w:hAnsi="Calibri" w:cs="Calibri"/>
          <w:sz w:val="22"/>
          <w:szCs w:val="22"/>
          <w:rtl/>
          <w:lang w:eastAsia="ar" w:bidi="ar-EG"/>
        </w:rPr>
        <w:t xml:space="preserve"> </w:t>
      </w:r>
      <w:r w:rsidR="00607988" w:rsidRPr="00607988">
        <w:rPr>
          <w:rFonts w:ascii="Calibri" w:eastAsia="Arial" w:hAnsi="Calibri" w:cs="Calibri"/>
          <w:sz w:val="22"/>
          <w:szCs w:val="22"/>
          <w:rtl/>
          <w:lang w:eastAsia="ar" w:bidi="ar-EG"/>
        </w:rPr>
        <w:t xml:space="preserve">إبريل </w:t>
      </w:r>
      <w:r w:rsidR="006A2F5D" w:rsidRPr="00F642F4">
        <w:rPr>
          <w:rFonts w:ascii="Calibri" w:eastAsia="Arial" w:hAnsi="Calibri" w:cs="Calibri"/>
          <w:sz w:val="22"/>
          <w:szCs w:val="22"/>
          <w:rtl/>
          <w:lang w:eastAsia="ar" w:bidi="ar-EG"/>
        </w:rPr>
        <w:t>20</w:t>
      </w:r>
      <w:bookmarkStart w:id="0" w:name="_GoBack"/>
      <w:bookmarkEnd w:id="0"/>
      <w:r w:rsidR="006A2F5D" w:rsidRPr="00F642F4">
        <w:rPr>
          <w:rFonts w:ascii="Calibri" w:eastAsia="Arial" w:hAnsi="Calibri" w:cs="Calibri"/>
          <w:sz w:val="22"/>
          <w:szCs w:val="22"/>
          <w:rtl/>
          <w:lang w:eastAsia="ar" w:bidi="ar-EG"/>
        </w:rPr>
        <w:t>22.</w:t>
      </w:r>
    </w:p>
    <w:p w14:paraId="399A1BCE" w14:textId="185688FA" w:rsidR="00C52F5B" w:rsidRPr="00F642F4" w:rsidRDefault="00F86728" w:rsidP="00F86728">
      <w:pPr>
        <w:pStyle w:val="Heading2"/>
        <w:shd w:val="clear" w:color="auto" w:fill="365F91" w:themeFill="accent1" w:themeFillShade="BF"/>
        <w:bidi/>
        <w:rPr>
          <w:rFonts w:ascii="Calibri" w:hAnsi="Calibri" w:cs="Calibri"/>
          <w:b w:val="0"/>
          <w:bCs/>
          <w:szCs w:val="22"/>
          <w:lang w:bidi="ar-EG"/>
        </w:rPr>
      </w:pPr>
      <w:r w:rsidRPr="00F642F4">
        <w:rPr>
          <w:rFonts w:ascii="Calibri" w:eastAsia="Arial" w:hAnsi="Calibri" w:cs="Calibri"/>
          <w:b w:val="0"/>
          <w:bCs/>
          <w:szCs w:val="22"/>
          <w:rtl/>
          <w:lang w:eastAsia="ar" w:bidi="ar-EG"/>
        </w:rPr>
        <w:t xml:space="preserve">ألِف. مقدم الطلب </w:t>
      </w:r>
    </w:p>
    <w:p w14:paraId="15360397" w14:textId="013CD96A" w:rsidR="00C52F5B" w:rsidRPr="00F642F4" w:rsidRDefault="00C52F5B"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يُرجى تقديم المعلومات المطلوبة المتعلقة بالم</w:t>
      </w:r>
      <w:r w:rsidR="00F642F4">
        <w:rPr>
          <w:rFonts w:ascii="Calibri" w:eastAsia="Arial" w:hAnsi="Calibri" w:cs="Calibri"/>
          <w:sz w:val="22"/>
          <w:szCs w:val="22"/>
          <w:rtl/>
          <w:lang w:eastAsia="ar" w:bidi="ar-EG"/>
        </w:rPr>
        <w:t xml:space="preserve">ؤسسة </w:t>
      </w:r>
      <w:r w:rsidRPr="00F642F4">
        <w:rPr>
          <w:rFonts w:ascii="Calibri" w:eastAsia="Arial" w:hAnsi="Calibri" w:cs="Calibri"/>
          <w:sz w:val="22"/>
          <w:szCs w:val="22"/>
          <w:rtl/>
          <w:lang w:eastAsia="ar" w:bidi="ar-EG"/>
        </w:rPr>
        <w:t>المُتقدمة بطلب التدريب والمساعدة التقنية.</w:t>
      </w:r>
    </w:p>
    <w:p w14:paraId="0C5442DF" w14:textId="4F774383" w:rsidR="006F5C66" w:rsidRPr="00F642F4" w:rsidRDefault="006F5C66" w:rsidP="00F86728">
      <w:pPr>
        <w:bidi/>
        <w:rPr>
          <w:rFonts w:ascii="Calibri" w:hAnsi="Calibri" w:cs="Calibri"/>
          <w:sz w:val="22"/>
          <w:szCs w:val="22"/>
          <w:lang w:bidi="ar-EG"/>
        </w:rPr>
      </w:pPr>
    </w:p>
    <w:tbl>
      <w:tblPr>
        <w:tblStyle w:val="TableGrid"/>
        <w:bidiVisual/>
        <w:tblW w:w="0" w:type="auto"/>
        <w:tblLook w:val="04A0" w:firstRow="1" w:lastRow="0" w:firstColumn="1" w:lastColumn="0" w:noHBand="0" w:noVBand="1"/>
        <w:tblDescription w:val="Applicant(s) information "/>
      </w:tblPr>
      <w:tblGrid>
        <w:gridCol w:w="671"/>
        <w:gridCol w:w="2771"/>
        <w:gridCol w:w="6294"/>
      </w:tblGrid>
      <w:tr w:rsidR="00801483" w:rsidRPr="00F642F4" w14:paraId="781E3771" w14:textId="77777777" w:rsidTr="00F642F4">
        <w:trPr>
          <w:cantSplit/>
          <w:tblHeader/>
        </w:trPr>
        <w:tc>
          <w:tcPr>
            <w:tcW w:w="671" w:type="dxa"/>
          </w:tcPr>
          <w:p w14:paraId="0A8957FC" w14:textId="16B41D9E" w:rsidR="00801483" w:rsidRPr="00F642F4" w:rsidRDefault="00D155A0"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ألِف.1 </w:t>
            </w:r>
          </w:p>
        </w:tc>
        <w:tc>
          <w:tcPr>
            <w:tcW w:w="2771" w:type="dxa"/>
          </w:tcPr>
          <w:p w14:paraId="4C0E3B27" w14:textId="11CD7770" w:rsidR="00801483" w:rsidRPr="00F642F4" w:rsidRDefault="004728ED"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اسم </w:t>
            </w:r>
            <w:r w:rsidR="00F642F4">
              <w:rPr>
                <w:rFonts w:ascii="Calibri" w:eastAsia="Arial" w:hAnsi="Calibri" w:cs="Calibri"/>
                <w:sz w:val="22"/>
                <w:szCs w:val="22"/>
                <w:rtl/>
                <w:lang w:eastAsia="ar" w:bidi="ar-EG"/>
              </w:rPr>
              <w:t>المؤسسة</w:t>
            </w:r>
            <w:r w:rsidRPr="00F642F4">
              <w:rPr>
                <w:rFonts w:ascii="Calibri" w:eastAsia="Arial" w:hAnsi="Calibri" w:cs="Calibri"/>
                <w:sz w:val="22"/>
                <w:szCs w:val="22"/>
                <w:rtl/>
                <w:lang w:eastAsia="ar" w:bidi="ar-EG"/>
              </w:rPr>
              <w:t>:</w:t>
            </w:r>
          </w:p>
        </w:tc>
        <w:tc>
          <w:tcPr>
            <w:tcW w:w="6294" w:type="dxa"/>
          </w:tcPr>
          <w:p w14:paraId="590035D6" w14:textId="58547F37" w:rsidR="00801483" w:rsidRPr="00F642F4" w:rsidRDefault="00D14F63"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ab/>
            </w:r>
          </w:p>
        </w:tc>
      </w:tr>
      <w:tr w:rsidR="00801483" w:rsidRPr="00F642F4" w14:paraId="5AA3CFC8" w14:textId="77777777" w:rsidTr="00F642F4">
        <w:tc>
          <w:tcPr>
            <w:tcW w:w="671" w:type="dxa"/>
          </w:tcPr>
          <w:p w14:paraId="0D9EC78C" w14:textId="16E0E322" w:rsidR="00801483" w:rsidRPr="00F642F4" w:rsidRDefault="00D155A0"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ألِف.2</w:t>
            </w:r>
          </w:p>
        </w:tc>
        <w:tc>
          <w:tcPr>
            <w:tcW w:w="2771" w:type="dxa"/>
          </w:tcPr>
          <w:p w14:paraId="3A41EF0D" w14:textId="48763F27" w:rsidR="00801483" w:rsidRPr="00F642F4" w:rsidRDefault="00801483"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اسم مسؤول الاتصال: </w:t>
            </w:r>
          </w:p>
        </w:tc>
        <w:tc>
          <w:tcPr>
            <w:tcW w:w="6294" w:type="dxa"/>
          </w:tcPr>
          <w:p w14:paraId="0E7C8916" w14:textId="041BFADD" w:rsidR="00801483" w:rsidRPr="00F642F4" w:rsidRDefault="00801483" w:rsidP="00F86728">
            <w:pPr>
              <w:bidi/>
              <w:rPr>
                <w:rFonts w:ascii="Calibri" w:hAnsi="Calibri" w:cs="Calibri"/>
                <w:sz w:val="22"/>
                <w:szCs w:val="22"/>
                <w:lang w:bidi="ar-EG"/>
              </w:rPr>
            </w:pPr>
          </w:p>
        </w:tc>
      </w:tr>
      <w:tr w:rsidR="002730D4" w:rsidRPr="00F642F4" w14:paraId="48A9B35E" w14:textId="77777777" w:rsidTr="00F642F4">
        <w:tc>
          <w:tcPr>
            <w:tcW w:w="671" w:type="dxa"/>
          </w:tcPr>
          <w:p w14:paraId="5E52D194" w14:textId="4C7653B0" w:rsidR="002730D4" w:rsidRPr="00F642F4" w:rsidRDefault="002730D4"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ألِف.3</w:t>
            </w:r>
          </w:p>
        </w:tc>
        <w:tc>
          <w:tcPr>
            <w:tcW w:w="2771" w:type="dxa"/>
          </w:tcPr>
          <w:p w14:paraId="2A3F1187" w14:textId="1272B365" w:rsidR="002730D4" w:rsidRPr="00F642F4" w:rsidRDefault="002730D4"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لقب مسؤول الاتصال:</w:t>
            </w:r>
          </w:p>
        </w:tc>
        <w:tc>
          <w:tcPr>
            <w:tcW w:w="6294" w:type="dxa"/>
          </w:tcPr>
          <w:p w14:paraId="50903E0F" w14:textId="77777777" w:rsidR="002730D4" w:rsidRPr="00F642F4" w:rsidRDefault="002730D4" w:rsidP="00F86728">
            <w:pPr>
              <w:bidi/>
              <w:rPr>
                <w:rFonts w:ascii="Calibri" w:hAnsi="Calibri" w:cs="Calibri"/>
                <w:sz w:val="22"/>
                <w:szCs w:val="22"/>
                <w:lang w:bidi="ar-EG"/>
              </w:rPr>
            </w:pPr>
          </w:p>
        </w:tc>
      </w:tr>
      <w:tr w:rsidR="00801483" w:rsidRPr="00F642F4" w14:paraId="0DC92091" w14:textId="77777777" w:rsidTr="00F642F4">
        <w:tc>
          <w:tcPr>
            <w:tcW w:w="671" w:type="dxa"/>
          </w:tcPr>
          <w:p w14:paraId="581B7CCB" w14:textId="72755396" w:rsidR="00801483" w:rsidRPr="00F642F4" w:rsidRDefault="00D155A0"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ألِف.4</w:t>
            </w:r>
          </w:p>
        </w:tc>
        <w:tc>
          <w:tcPr>
            <w:tcW w:w="2771" w:type="dxa"/>
          </w:tcPr>
          <w:p w14:paraId="59670DBC" w14:textId="2487AAEF" w:rsidR="00801483" w:rsidRPr="00F642F4" w:rsidRDefault="00801483"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عنوان البريد الإلكتروني لمسؤول الاتصال: </w:t>
            </w:r>
          </w:p>
        </w:tc>
        <w:tc>
          <w:tcPr>
            <w:tcW w:w="6294" w:type="dxa"/>
          </w:tcPr>
          <w:p w14:paraId="6186DC95" w14:textId="0226DE79" w:rsidR="00801483" w:rsidRPr="00F642F4" w:rsidRDefault="00801483" w:rsidP="00F86728">
            <w:pPr>
              <w:bidi/>
              <w:rPr>
                <w:rFonts w:ascii="Calibri" w:hAnsi="Calibri" w:cs="Calibri"/>
                <w:sz w:val="22"/>
                <w:szCs w:val="22"/>
                <w:lang w:bidi="ar-EG"/>
              </w:rPr>
            </w:pPr>
          </w:p>
        </w:tc>
      </w:tr>
      <w:tr w:rsidR="00801483" w:rsidRPr="00F642F4" w14:paraId="61080F5C" w14:textId="77777777" w:rsidTr="00F642F4">
        <w:tc>
          <w:tcPr>
            <w:tcW w:w="671" w:type="dxa"/>
          </w:tcPr>
          <w:p w14:paraId="66168CAD" w14:textId="1A149ABB" w:rsidR="00801483" w:rsidRPr="00F642F4" w:rsidRDefault="00875C0C"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ألِف.5</w:t>
            </w:r>
          </w:p>
        </w:tc>
        <w:tc>
          <w:tcPr>
            <w:tcW w:w="2771" w:type="dxa"/>
          </w:tcPr>
          <w:p w14:paraId="77F30562" w14:textId="322D3EF5" w:rsidR="00801483" w:rsidRPr="00F642F4" w:rsidRDefault="00801483"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رقم (أرقام) هاتف مسؤول الاتصال، </w:t>
            </w:r>
            <w:r w:rsidR="00F642F4">
              <w:rPr>
                <w:rFonts w:ascii="Calibri" w:eastAsia="Arial" w:hAnsi="Calibri" w:cs="Calibri"/>
                <w:sz w:val="22"/>
                <w:szCs w:val="22"/>
                <w:rtl/>
                <w:lang w:eastAsia="ar" w:bidi="ar-EG"/>
              </w:rPr>
              <w:t xml:space="preserve">مع ذكر </w:t>
            </w:r>
            <w:r w:rsidRPr="00F642F4">
              <w:rPr>
                <w:rFonts w:ascii="Calibri" w:eastAsia="Arial" w:hAnsi="Calibri" w:cs="Calibri"/>
                <w:sz w:val="22"/>
                <w:szCs w:val="22"/>
                <w:rtl/>
                <w:lang w:eastAsia="ar" w:bidi="ar-EG"/>
              </w:rPr>
              <w:t>رمز البلد:</w:t>
            </w:r>
          </w:p>
        </w:tc>
        <w:tc>
          <w:tcPr>
            <w:tcW w:w="6294" w:type="dxa"/>
          </w:tcPr>
          <w:p w14:paraId="41226EF9" w14:textId="0186A87C" w:rsidR="00801483" w:rsidRPr="00F642F4" w:rsidRDefault="00801483" w:rsidP="00F86728">
            <w:pPr>
              <w:bidi/>
              <w:rPr>
                <w:rFonts w:ascii="Calibri" w:hAnsi="Calibri" w:cs="Calibri"/>
                <w:sz w:val="22"/>
                <w:szCs w:val="22"/>
                <w:lang w:bidi="ar-EG"/>
              </w:rPr>
            </w:pPr>
          </w:p>
        </w:tc>
      </w:tr>
    </w:tbl>
    <w:p w14:paraId="773DA1A2" w14:textId="2F36CDC8" w:rsidR="00E11E0C" w:rsidRPr="00F642F4" w:rsidRDefault="00E11E0C" w:rsidP="00F86728">
      <w:pPr>
        <w:bidi/>
        <w:rPr>
          <w:rFonts w:ascii="Calibri" w:hAnsi="Calibri" w:cs="Calibri"/>
          <w:sz w:val="22"/>
          <w:szCs w:val="22"/>
          <w:lang w:bidi="ar-EG"/>
        </w:rPr>
      </w:pPr>
    </w:p>
    <w:p w14:paraId="5341A9ED" w14:textId="63BC3855" w:rsidR="00F86728" w:rsidRPr="00F642F4" w:rsidRDefault="00F86728" w:rsidP="00F86728">
      <w:pPr>
        <w:pStyle w:val="Heading2"/>
        <w:shd w:val="clear" w:color="auto" w:fill="365F91" w:themeFill="accent1" w:themeFillShade="BF"/>
        <w:bidi/>
        <w:rPr>
          <w:rFonts w:ascii="Calibri" w:hAnsi="Calibri" w:cs="Calibri"/>
          <w:b w:val="0"/>
          <w:bCs/>
          <w:szCs w:val="22"/>
          <w:lang w:bidi="ar-EG"/>
        </w:rPr>
      </w:pPr>
      <w:r w:rsidRPr="00F642F4">
        <w:rPr>
          <w:rFonts w:ascii="Calibri" w:eastAsia="Arial" w:hAnsi="Calibri" w:cs="Calibri"/>
          <w:b w:val="0"/>
          <w:bCs/>
          <w:szCs w:val="22"/>
          <w:rtl/>
          <w:lang w:eastAsia="ar" w:bidi="ar-EG"/>
        </w:rPr>
        <w:t xml:space="preserve">باء. معلومات المنظمة </w:t>
      </w:r>
    </w:p>
    <w:p w14:paraId="1920D632" w14:textId="77777777" w:rsidR="00F86728" w:rsidRPr="00F642F4" w:rsidRDefault="00F86728" w:rsidP="00F86728">
      <w:pPr>
        <w:bidi/>
        <w:rPr>
          <w:rFonts w:ascii="Calibri" w:hAnsi="Calibri" w:cs="Calibri"/>
          <w:sz w:val="22"/>
          <w:szCs w:val="22"/>
          <w:lang w:bidi="ar-EG"/>
        </w:rPr>
      </w:pPr>
    </w:p>
    <w:p w14:paraId="64815010" w14:textId="541FB1DA" w:rsidR="00F86728" w:rsidRPr="00F642F4" w:rsidRDefault="00F86728" w:rsidP="00F86728">
      <w:pPr>
        <w:bidi/>
        <w:rPr>
          <w:rFonts w:ascii="Calibri" w:hAnsi="Calibri" w:cs="Calibri"/>
          <w:sz w:val="22"/>
          <w:szCs w:val="22"/>
          <w:lang w:bidi="ar-EG"/>
        </w:rPr>
      </w:pPr>
    </w:p>
    <w:p w14:paraId="77D7E2D5" w14:textId="4B1B1348" w:rsidR="00A87F47" w:rsidRPr="00F642F4" w:rsidRDefault="00F86728"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باء.1 هل مؤسستك</w:t>
      </w:r>
      <w:r w:rsidR="00F642F4">
        <w:rPr>
          <w:rFonts w:ascii="Calibri" w:eastAsia="Arial" w:hAnsi="Calibri" w:cs="Calibri"/>
          <w:sz w:val="22"/>
          <w:szCs w:val="22"/>
          <w:rtl/>
          <w:lang w:eastAsia="ar" w:bidi="ar-EG"/>
        </w:rPr>
        <w:t>م</w:t>
      </w:r>
      <w:r w:rsidRPr="00F642F4">
        <w:rPr>
          <w:rFonts w:ascii="Calibri" w:eastAsia="Arial" w:hAnsi="Calibri" w:cs="Calibri"/>
          <w:sz w:val="22"/>
          <w:szCs w:val="22"/>
          <w:rtl/>
          <w:lang w:eastAsia="ar" w:bidi="ar-EG"/>
        </w:rPr>
        <w:t xml:space="preserve"> غير هادفة للربح؟ يُرجى توضيح الأهداف الرئيسية لمؤسستك</w:t>
      </w:r>
      <w:r w:rsidR="00F642F4">
        <w:rPr>
          <w:rFonts w:ascii="Calibri" w:eastAsia="Arial" w:hAnsi="Calibri" w:cs="Calibri"/>
          <w:sz w:val="22"/>
          <w:szCs w:val="22"/>
          <w:rtl/>
          <w:lang w:eastAsia="ar" w:bidi="ar-EG"/>
        </w:rPr>
        <w:t>م</w:t>
      </w:r>
      <w:r w:rsidRPr="00F642F4">
        <w:rPr>
          <w:rFonts w:ascii="Calibri" w:eastAsia="Arial" w:hAnsi="Calibri" w:cs="Calibri"/>
          <w:sz w:val="22"/>
          <w:szCs w:val="22"/>
          <w:rtl/>
          <w:lang w:eastAsia="ar" w:bidi="ar-EG"/>
        </w:rPr>
        <w:t xml:space="preserve"> وإرفاق لائح</w:t>
      </w:r>
      <w:r w:rsidR="00F642F4">
        <w:rPr>
          <w:rFonts w:ascii="Calibri" w:eastAsia="Arial" w:hAnsi="Calibri" w:cs="Calibri"/>
          <w:sz w:val="22"/>
          <w:szCs w:val="22"/>
          <w:rtl/>
          <w:lang w:eastAsia="ar" w:bidi="ar-EG"/>
        </w:rPr>
        <w:t>تها</w:t>
      </w:r>
      <w:r w:rsidRPr="00F642F4">
        <w:rPr>
          <w:rFonts w:ascii="Calibri" w:eastAsia="Arial" w:hAnsi="Calibri" w:cs="Calibri"/>
          <w:sz w:val="22"/>
          <w:szCs w:val="22"/>
          <w:rtl/>
          <w:lang w:eastAsia="ar" w:bidi="ar-EG"/>
        </w:rPr>
        <w:t xml:space="preserve"> </w:t>
      </w:r>
      <w:r w:rsidR="00F642F4">
        <w:rPr>
          <w:rFonts w:ascii="Calibri" w:eastAsia="Arial" w:hAnsi="Calibri" w:cs="Calibri"/>
          <w:sz w:val="22"/>
          <w:szCs w:val="22"/>
          <w:rtl/>
          <w:lang w:eastAsia="ar" w:bidi="ar-EG"/>
        </w:rPr>
        <w:t>ال</w:t>
      </w:r>
      <w:r w:rsidRPr="00F642F4">
        <w:rPr>
          <w:rFonts w:ascii="Calibri" w:eastAsia="Arial" w:hAnsi="Calibri" w:cs="Calibri"/>
          <w:sz w:val="22"/>
          <w:szCs w:val="22"/>
          <w:rtl/>
          <w:lang w:eastAsia="ar" w:bidi="ar-EG"/>
        </w:rPr>
        <w:t>تأسيس</w:t>
      </w:r>
      <w:r w:rsidR="00F642F4">
        <w:rPr>
          <w:rFonts w:ascii="Calibri" w:eastAsia="Arial" w:hAnsi="Calibri" w:cs="Calibri"/>
          <w:sz w:val="22"/>
          <w:szCs w:val="22"/>
          <w:rtl/>
          <w:lang w:eastAsia="ar" w:bidi="ar-EG"/>
        </w:rPr>
        <w:t>ية</w:t>
      </w:r>
      <w:r w:rsidRPr="00F642F4">
        <w:rPr>
          <w:rFonts w:ascii="Calibri" w:eastAsia="Arial" w:hAnsi="Calibri" w:cs="Calibri"/>
          <w:sz w:val="22"/>
          <w:szCs w:val="22"/>
          <w:rtl/>
          <w:lang w:eastAsia="ar" w:bidi="ar-EG"/>
        </w:rPr>
        <w:t xml:space="preserve"> أو النظام الأساسي المُنظِّم لها.  </w:t>
      </w:r>
    </w:p>
    <w:p w14:paraId="443936A6" w14:textId="7DBF6F50" w:rsidR="005F281A" w:rsidRPr="00F642F4" w:rsidRDefault="005F281A" w:rsidP="00F86728">
      <w:pPr>
        <w:bidi/>
        <w:rPr>
          <w:rFonts w:ascii="Calibri" w:hAnsi="Calibri" w:cs="Calibri"/>
          <w:sz w:val="22"/>
          <w:szCs w:val="22"/>
          <w:lang w:bidi="ar-EG"/>
        </w:rPr>
      </w:pPr>
    </w:p>
    <w:p w14:paraId="2B1C35FB" w14:textId="7CC4E858" w:rsidR="005F281A" w:rsidRPr="00F642F4" w:rsidRDefault="005F281A" w:rsidP="005F281A">
      <w:pPr>
        <w:bidi/>
        <w:rPr>
          <w:rFonts w:ascii="Calibri" w:hAnsi="Calibri" w:cs="Calibri"/>
          <w:bCs/>
          <w:sz w:val="22"/>
          <w:szCs w:val="22"/>
          <w:rtl/>
          <w:lang w:bidi="ar-EG"/>
        </w:rPr>
      </w:pPr>
      <w:r w:rsidRPr="00F642F4">
        <w:rPr>
          <w:rFonts w:ascii="Calibri" w:eastAsia="Arial" w:hAnsi="Calibri" w:cs="Calibri"/>
          <w:sz w:val="22"/>
          <w:szCs w:val="22"/>
          <w:rtl/>
          <w:lang w:eastAsia="ar" w:bidi="ar-EG"/>
        </w:rPr>
        <w:t>باء.2 هل يشترط القانون الوطني في بلدك</w:t>
      </w:r>
      <w:r w:rsidR="00F642F4">
        <w:rPr>
          <w:rFonts w:ascii="Calibri" w:eastAsia="Arial" w:hAnsi="Calibri" w:cs="Calibri"/>
          <w:sz w:val="22"/>
          <w:szCs w:val="22"/>
          <w:rtl/>
          <w:lang w:eastAsia="ar" w:bidi="ar-EG"/>
        </w:rPr>
        <w:t>م</w:t>
      </w:r>
      <w:r w:rsidRPr="00F642F4">
        <w:rPr>
          <w:rFonts w:ascii="Calibri" w:eastAsia="Arial" w:hAnsi="Calibri" w:cs="Calibri"/>
          <w:sz w:val="22"/>
          <w:szCs w:val="22"/>
          <w:rtl/>
          <w:lang w:eastAsia="ar" w:bidi="ar-EG"/>
        </w:rPr>
        <w:t xml:space="preserve"> </w:t>
      </w:r>
      <w:r w:rsidR="00F642F4">
        <w:rPr>
          <w:rFonts w:ascii="Calibri" w:eastAsia="Arial" w:hAnsi="Calibri" w:cs="Calibri"/>
          <w:sz w:val="22"/>
          <w:szCs w:val="22"/>
          <w:rtl/>
          <w:lang w:eastAsia="ar" w:bidi="ar-EG"/>
        </w:rPr>
        <w:t xml:space="preserve">اعتراف </w:t>
      </w:r>
      <w:r w:rsidRPr="00F642F4">
        <w:rPr>
          <w:rFonts w:ascii="Calibri" w:eastAsia="Arial" w:hAnsi="Calibri" w:cs="Calibri"/>
          <w:sz w:val="22"/>
          <w:szCs w:val="22"/>
          <w:rtl/>
          <w:lang w:eastAsia="ar" w:bidi="ar-EG"/>
        </w:rPr>
        <w:t>الحكومة بأي مؤسسة تخدم الأشخاص ذوي الإعاق</w:t>
      </w:r>
      <w:r w:rsidR="00F642F4">
        <w:rPr>
          <w:rFonts w:ascii="Calibri" w:eastAsia="Arial" w:hAnsi="Calibri" w:cs="Calibri"/>
          <w:sz w:val="22"/>
          <w:szCs w:val="22"/>
          <w:rtl/>
          <w:lang w:eastAsia="ar" w:bidi="ar-EG"/>
        </w:rPr>
        <w:t>ات</w:t>
      </w:r>
      <w:r w:rsidRPr="00F642F4">
        <w:rPr>
          <w:rFonts w:ascii="Calibri" w:eastAsia="Arial" w:hAnsi="Calibri" w:cs="Calibri"/>
          <w:sz w:val="22"/>
          <w:szCs w:val="22"/>
          <w:rtl/>
          <w:lang w:eastAsia="ar" w:bidi="ar-EG"/>
        </w:rPr>
        <w:t xml:space="preserve"> في قراءة المطبوعات بوصفها هيئةً معتمَدةً على النحو المُعرَّف في </w:t>
      </w:r>
      <w:hyperlink r:id="rId13" w:history="1">
        <w:r w:rsidRPr="00F642F4">
          <w:rPr>
            <w:rStyle w:val="Hyperlink"/>
            <w:rFonts w:ascii="Calibri" w:eastAsia="Arial" w:hAnsi="Calibri" w:cs="Calibri"/>
            <w:sz w:val="22"/>
            <w:szCs w:val="22"/>
            <w:rtl/>
            <w:lang w:eastAsia="ar" w:bidi="ar-EG"/>
          </w:rPr>
          <w:t>المادة 2 (ج) من معاهدة مراكش</w:t>
        </w:r>
        <w:r w:rsidRPr="00694991">
          <w:rPr>
            <w:rStyle w:val="Hyperlink"/>
            <w:rFonts w:ascii="Calibri" w:eastAsia="Arial" w:hAnsi="Calibri" w:cs="Calibri"/>
            <w:color w:val="auto"/>
            <w:sz w:val="22"/>
            <w:szCs w:val="22"/>
            <w:u w:val="none"/>
            <w:rtl/>
            <w:lang w:eastAsia="ar" w:bidi="ar-EG"/>
          </w:rPr>
          <w:t>؟</w:t>
        </w:r>
      </w:hyperlink>
      <w:r w:rsidRPr="00F642F4">
        <w:rPr>
          <w:rFonts w:ascii="Calibri" w:eastAsia="Arial" w:hAnsi="Calibri" w:cs="Calibri"/>
          <w:sz w:val="22"/>
          <w:szCs w:val="22"/>
          <w:rtl/>
          <w:lang w:eastAsia="ar" w:bidi="ar-EG"/>
        </w:rPr>
        <w:t xml:space="preserve"> إذا كانت الإجابة نعم، فهل </w:t>
      </w:r>
      <w:r w:rsidR="00F642F4">
        <w:rPr>
          <w:rFonts w:ascii="Calibri" w:eastAsia="Arial" w:hAnsi="Calibri" w:cs="Calibri"/>
          <w:sz w:val="22"/>
          <w:szCs w:val="22"/>
          <w:rtl/>
          <w:lang w:eastAsia="ar" w:bidi="ar-EG"/>
        </w:rPr>
        <w:t xml:space="preserve">مؤسستكم مُعترَف بها من </w:t>
      </w:r>
      <w:r w:rsidRPr="00F642F4">
        <w:rPr>
          <w:rFonts w:ascii="Calibri" w:eastAsia="Arial" w:hAnsi="Calibri" w:cs="Calibri"/>
          <w:sz w:val="22"/>
          <w:szCs w:val="22"/>
          <w:rtl/>
          <w:lang w:eastAsia="ar" w:bidi="ar-EG"/>
        </w:rPr>
        <w:t>الحكومة بوصفها هيئةً مُعتمَدة؟</w:t>
      </w:r>
    </w:p>
    <w:p w14:paraId="341E3870" w14:textId="20F5F1FC" w:rsidR="005F281A" w:rsidRPr="00F642F4" w:rsidRDefault="005F281A" w:rsidP="00F86728">
      <w:pPr>
        <w:bidi/>
        <w:rPr>
          <w:rFonts w:ascii="Calibri" w:hAnsi="Calibri" w:cs="Calibri"/>
          <w:sz w:val="22"/>
          <w:szCs w:val="22"/>
          <w:lang w:bidi="ar-EG"/>
        </w:rPr>
      </w:pPr>
    </w:p>
    <w:p w14:paraId="5EF6E7E9" w14:textId="247E3B1C" w:rsidR="00F86728" w:rsidRPr="00F642F4" w:rsidRDefault="00A87F47"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باء.3 كم عدد الموظفين العاملين في مؤسستك</w:t>
      </w:r>
      <w:r w:rsidR="00371BCA">
        <w:rPr>
          <w:rFonts w:ascii="Calibri" w:eastAsia="Arial" w:hAnsi="Calibri" w:cs="Calibri"/>
          <w:sz w:val="22"/>
          <w:szCs w:val="22"/>
          <w:rtl/>
          <w:lang w:eastAsia="ar" w:bidi="ar-EG"/>
        </w:rPr>
        <w:t>م</w:t>
      </w:r>
      <w:r w:rsidRPr="00F642F4">
        <w:rPr>
          <w:rFonts w:ascii="Calibri" w:eastAsia="Arial" w:hAnsi="Calibri" w:cs="Calibri"/>
          <w:sz w:val="22"/>
          <w:szCs w:val="22"/>
          <w:rtl/>
          <w:lang w:eastAsia="ar" w:bidi="ar-EG"/>
        </w:rPr>
        <w:t xml:space="preserve">؟ وكم عدد المشاركين منهم بنشاط في إنتاج الكتب المُيسَّرة؟ هل تعملون مع متطوعين؟ يُرجى تقديم مخطط تنظيمي أو شرح </w:t>
      </w:r>
      <w:r w:rsidR="00371BCA">
        <w:rPr>
          <w:rFonts w:ascii="Calibri" w:eastAsia="Arial" w:hAnsi="Calibri" w:cs="Calibri"/>
          <w:sz w:val="22"/>
          <w:szCs w:val="22"/>
          <w:rtl/>
          <w:lang w:eastAsia="ar" w:bidi="ar-EG"/>
        </w:rPr>
        <w:t>ل</w:t>
      </w:r>
      <w:r w:rsidRPr="00F642F4">
        <w:rPr>
          <w:rFonts w:ascii="Calibri" w:eastAsia="Arial" w:hAnsi="Calibri" w:cs="Calibri"/>
          <w:sz w:val="22"/>
          <w:szCs w:val="22"/>
          <w:rtl/>
          <w:lang w:eastAsia="ar" w:bidi="ar-EG"/>
        </w:rPr>
        <w:t>لهيكل التنظيمي لمؤسستكم.</w:t>
      </w:r>
    </w:p>
    <w:p w14:paraId="6DCF70E6" w14:textId="5C716204" w:rsidR="00F86728" w:rsidRPr="00F642F4" w:rsidRDefault="00F86728" w:rsidP="00F86728">
      <w:pPr>
        <w:bidi/>
        <w:rPr>
          <w:rFonts w:ascii="Calibri" w:hAnsi="Calibri" w:cs="Calibri"/>
          <w:sz w:val="22"/>
          <w:szCs w:val="22"/>
          <w:lang w:bidi="ar-EG"/>
        </w:rPr>
      </w:pPr>
    </w:p>
    <w:p w14:paraId="32DFD91A" w14:textId="19AE59F8" w:rsidR="00F86728" w:rsidRPr="00F642F4" w:rsidRDefault="00A87F47"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باء.4 يُرجى إخبارنا بعدد الكتب المُيسَّرة التي أصدرتها مؤسستكم في الماضي، إن وُجِدت، مع تحديد الأنساق واللغات. وإذا لم تكن مؤسستكم قد أصدرت أي كتب مُيسَّرة في الماضي، فيُرجى ذكر عبارة "لا ينطبق".</w:t>
      </w:r>
    </w:p>
    <w:p w14:paraId="4F15C9F3" w14:textId="05009B42" w:rsidR="00F86728" w:rsidRPr="00371BCA" w:rsidRDefault="00F86728" w:rsidP="00F86728">
      <w:pPr>
        <w:bidi/>
        <w:rPr>
          <w:rFonts w:ascii="Calibri" w:hAnsi="Calibri" w:cs="Calibri"/>
          <w:sz w:val="22"/>
          <w:szCs w:val="22"/>
          <w:lang w:bidi="ar-EG"/>
        </w:rPr>
      </w:pPr>
    </w:p>
    <w:p w14:paraId="0350D6DF" w14:textId="1CCFCDD7" w:rsidR="00F86728" w:rsidRPr="00F642F4" w:rsidRDefault="00A87F47"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باء.5 ما عدد الأشخاص المكفوفين أو معاقي البصر أو ذوي الإعاقات الأخرى في قراءة المطبوعات الذين تخدمهم مؤسستكم؟</w:t>
      </w:r>
    </w:p>
    <w:p w14:paraId="20E98322" w14:textId="43E0EE17" w:rsidR="00F86728" w:rsidRPr="00F642F4" w:rsidRDefault="00F86728" w:rsidP="00F86728">
      <w:pPr>
        <w:bidi/>
        <w:rPr>
          <w:rFonts w:ascii="Calibri" w:hAnsi="Calibri" w:cs="Calibri"/>
          <w:sz w:val="22"/>
          <w:szCs w:val="22"/>
          <w:lang w:bidi="ar-EG"/>
        </w:rPr>
      </w:pPr>
    </w:p>
    <w:p w14:paraId="247858E9" w14:textId="0D218756" w:rsidR="00F86728" w:rsidRPr="00F642F4" w:rsidRDefault="00A87F47"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باء.6 هل تقترح</w:t>
      </w:r>
      <w:r w:rsidR="00371BCA">
        <w:rPr>
          <w:rFonts w:ascii="Calibri" w:eastAsia="Arial" w:hAnsi="Calibri" w:cs="Calibri"/>
          <w:sz w:val="22"/>
          <w:szCs w:val="22"/>
          <w:rtl/>
          <w:lang w:eastAsia="ar" w:bidi="ar-EG"/>
        </w:rPr>
        <w:t>ون</w:t>
      </w:r>
      <w:r w:rsidRPr="00F642F4">
        <w:rPr>
          <w:rFonts w:ascii="Calibri" w:eastAsia="Arial" w:hAnsi="Calibri" w:cs="Calibri"/>
          <w:sz w:val="22"/>
          <w:szCs w:val="22"/>
          <w:rtl/>
          <w:lang w:eastAsia="ar" w:bidi="ar-EG"/>
        </w:rPr>
        <w:t xml:space="preserve"> أن تشارك في المشروع أكثر من مؤسسة؟ إذا كان الأمر كذلك، ف</w:t>
      </w:r>
      <w:r w:rsidR="00371BCA">
        <w:rPr>
          <w:rFonts w:ascii="Calibri" w:eastAsia="Arial" w:hAnsi="Calibri" w:cs="Calibri"/>
          <w:sz w:val="22"/>
          <w:szCs w:val="22"/>
          <w:rtl/>
          <w:lang w:eastAsia="ar" w:bidi="ar-EG"/>
        </w:rPr>
        <w:t xml:space="preserve">نرجو أن </w:t>
      </w:r>
      <w:r w:rsidRPr="00F642F4">
        <w:rPr>
          <w:rFonts w:ascii="Calibri" w:eastAsia="Arial" w:hAnsi="Calibri" w:cs="Calibri"/>
          <w:sz w:val="22"/>
          <w:szCs w:val="22"/>
          <w:rtl/>
          <w:lang w:eastAsia="ar" w:bidi="ar-EG"/>
        </w:rPr>
        <w:t>تقدم</w:t>
      </w:r>
      <w:r w:rsidR="00371BCA">
        <w:rPr>
          <w:rFonts w:ascii="Calibri" w:eastAsia="Arial" w:hAnsi="Calibri" w:cs="Calibri"/>
          <w:sz w:val="22"/>
          <w:szCs w:val="22"/>
          <w:rtl/>
          <w:lang w:eastAsia="ar" w:bidi="ar-EG"/>
        </w:rPr>
        <w:t>وا</w:t>
      </w:r>
      <w:r w:rsidRPr="00F642F4">
        <w:rPr>
          <w:rFonts w:ascii="Calibri" w:eastAsia="Arial" w:hAnsi="Calibri" w:cs="Calibri"/>
          <w:sz w:val="22"/>
          <w:szCs w:val="22"/>
          <w:rtl/>
          <w:lang w:eastAsia="ar" w:bidi="ar-EG"/>
        </w:rPr>
        <w:t xml:space="preserve"> </w:t>
      </w:r>
      <w:r w:rsidR="00371BCA">
        <w:rPr>
          <w:rFonts w:ascii="Calibri" w:eastAsia="Arial" w:hAnsi="Calibri" w:cs="Calibri"/>
          <w:sz w:val="22"/>
          <w:szCs w:val="22"/>
          <w:rtl/>
          <w:lang w:eastAsia="ar" w:bidi="ar-EG"/>
        </w:rPr>
        <w:t xml:space="preserve">نبذة </w:t>
      </w:r>
      <w:r w:rsidRPr="00F642F4">
        <w:rPr>
          <w:rFonts w:ascii="Calibri" w:eastAsia="Arial" w:hAnsi="Calibri" w:cs="Calibri"/>
          <w:sz w:val="22"/>
          <w:szCs w:val="22"/>
          <w:rtl/>
          <w:lang w:eastAsia="ar" w:bidi="ar-EG"/>
        </w:rPr>
        <w:t xml:space="preserve">موجزة عن كل مؤسسة منها، بما في ذلك تفاصيل الاتصال بها (أيْ مسؤول الاتصال والبريد الإلكتروني ورقم (أو أرقام) الهاتف، مع </w:t>
      </w:r>
      <w:r w:rsidR="00371BCA">
        <w:rPr>
          <w:rFonts w:ascii="Calibri" w:eastAsia="Arial" w:hAnsi="Calibri" w:cs="Calibri"/>
          <w:sz w:val="22"/>
          <w:szCs w:val="22"/>
          <w:rtl/>
          <w:lang w:eastAsia="ar" w:bidi="ar-EG"/>
        </w:rPr>
        <w:t xml:space="preserve">ذكر </w:t>
      </w:r>
      <w:r w:rsidRPr="00F642F4">
        <w:rPr>
          <w:rFonts w:ascii="Calibri" w:eastAsia="Arial" w:hAnsi="Calibri" w:cs="Calibri"/>
          <w:sz w:val="22"/>
          <w:szCs w:val="22"/>
          <w:rtl/>
          <w:lang w:eastAsia="ar" w:bidi="ar-EG"/>
        </w:rPr>
        <w:t>رمز البلد)، و</w:t>
      </w:r>
      <w:r w:rsidR="00371BCA">
        <w:rPr>
          <w:rFonts w:ascii="Calibri" w:eastAsia="Arial" w:hAnsi="Calibri" w:cs="Calibri"/>
          <w:sz w:val="22"/>
          <w:szCs w:val="22"/>
          <w:rtl/>
          <w:lang w:eastAsia="ar" w:bidi="ar-EG"/>
        </w:rPr>
        <w:t xml:space="preserve">أن </w:t>
      </w:r>
      <w:r w:rsidRPr="00F642F4">
        <w:rPr>
          <w:rFonts w:ascii="Calibri" w:eastAsia="Arial" w:hAnsi="Calibri" w:cs="Calibri"/>
          <w:sz w:val="22"/>
          <w:szCs w:val="22"/>
          <w:rtl/>
          <w:lang w:eastAsia="ar" w:bidi="ar-EG"/>
        </w:rPr>
        <w:t>توضح</w:t>
      </w:r>
      <w:r w:rsidR="00371BCA">
        <w:rPr>
          <w:rFonts w:ascii="Calibri" w:eastAsia="Arial" w:hAnsi="Calibri" w:cs="Calibri"/>
          <w:sz w:val="22"/>
          <w:szCs w:val="22"/>
          <w:rtl/>
          <w:lang w:eastAsia="ar" w:bidi="ar-EG"/>
        </w:rPr>
        <w:t>وا</w:t>
      </w:r>
      <w:r w:rsidRPr="00F642F4">
        <w:rPr>
          <w:rFonts w:ascii="Calibri" w:eastAsia="Arial" w:hAnsi="Calibri" w:cs="Calibri"/>
          <w:sz w:val="22"/>
          <w:szCs w:val="22"/>
          <w:rtl/>
          <w:lang w:eastAsia="ar" w:bidi="ar-EG"/>
        </w:rPr>
        <w:t>، عند الاقتضاء، هل الحكومة تعترف بهذه المؤسسات بوصفها هيئات م</w:t>
      </w:r>
      <w:r w:rsidR="00371BCA">
        <w:rPr>
          <w:rFonts w:ascii="Calibri" w:eastAsia="Arial" w:hAnsi="Calibri" w:cs="Calibri"/>
          <w:sz w:val="22"/>
          <w:szCs w:val="22"/>
          <w:rtl/>
          <w:lang w:eastAsia="ar" w:bidi="ar-EG"/>
        </w:rPr>
        <w:t>ُ</w:t>
      </w:r>
      <w:r w:rsidRPr="00F642F4">
        <w:rPr>
          <w:rFonts w:ascii="Calibri" w:eastAsia="Arial" w:hAnsi="Calibri" w:cs="Calibri"/>
          <w:sz w:val="22"/>
          <w:szCs w:val="22"/>
          <w:rtl/>
          <w:lang w:eastAsia="ar" w:bidi="ar-EG"/>
        </w:rPr>
        <w:t>عتم</w:t>
      </w:r>
      <w:r w:rsidR="00371BCA">
        <w:rPr>
          <w:rFonts w:ascii="Calibri" w:eastAsia="Arial" w:hAnsi="Calibri" w:cs="Calibri"/>
          <w:sz w:val="22"/>
          <w:szCs w:val="22"/>
          <w:rtl/>
          <w:lang w:eastAsia="ar" w:bidi="ar-EG"/>
        </w:rPr>
        <w:t>َ</w:t>
      </w:r>
      <w:r w:rsidRPr="00F642F4">
        <w:rPr>
          <w:rFonts w:ascii="Calibri" w:eastAsia="Arial" w:hAnsi="Calibri" w:cs="Calibri"/>
          <w:sz w:val="22"/>
          <w:szCs w:val="22"/>
          <w:rtl/>
          <w:lang w:eastAsia="ar" w:bidi="ar-EG"/>
        </w:rPr>
        <w:t>دة أم لا.</w:t>
      </w:r>
    </w:p>
    <w:p w14:paraId="5598D757" w14:textId="1EA3BC87" w:rsidR="00D875FC" w:rsidRDefault="00D875FC" w:rsidP="00F86728">
      <w:pPr>
        <w:bidi/>
        <w:rPr>
          <w:rFonts w:ascii="Calibri" w:hAnsi="Calibri" w:cs="Calibri"/>
          <w:sz w:val="22"/>
          <w:szCs w:val="22"/>
          <w:rtl/>
          <w:lang w:bidi="ar-EG"/>
        </w:rPr>
      </w:pPr>
    </w:p>
    <w:p w14:paraId="0A844F34" w14:textId="10DF2E4C" w:rsidR="00371BCA" w:rsidRDefault="00371BCA" w:rsidP="00371BCA">
      <w:pPr>
        <w:bidi/>
        <w:rPr>
          <w:rFonts w:ascii="Calibri" w:hAnsi="Calibri" w:cs="Calibri"/>
          <w:sz w:val="22"/>
          <w:szCs w:val="22"/>
          <w:rtl/>
          <w:lang w:bidi="ar-EG"/>
        </w:rPr>
      </w:pPr>
    </w:p>
    <w:p w14:paraId="5CFFDA1F" w14:textId="77777777" w:rsidR="00371BCA" w:rsidRPr="00F642F4" w:rsidRDefault="00371BCA" w:rsidP="00371BCA">
      <w:pPr>
        <w:bidi/>
        <w:rPr>
          <w:rFonts w:ascii="Calibri" w:hAnsi="Calibri" w:cs="Calibri"/>
          <w:sz w:val="22"/>
          <w:szCs w:val="22"/>
          <w:lang w:bidi="ar-EG"/>
        </w:rPr>
      </w:pPr>
    </w:p>
    <w:p w14:paraId="317935CF" w14:textId="45F8268E" w:rsidR="00523691" w:rsidRPr="00371BCA" w:rsidRDefault="00F86728" w:rsidP="00F86728">
      <w:pPr>
        <w:pStyle w:val="Heading2"/>
        <w:shd w:val="clear" w:color="auto" w:fill="365F91" w:themeFill="accent1" w:themeFillShade="BF"/>
        <w:bidi/>
        <w:rPr>
          <w:rFonts w:ascii="Calibri" w:hAnsi="Calibri" w:cs="Calibri"/>
          <w:b w:val="0"/>
          <w:bCs/>
          <w:szCs w:val="22"/>
          <w:lang w:bidi="ar-EG"/>
        </w:rPr>
      </w:pPr>
      <w:r w:rsidRPr="00371BCA">
        <w:rPr>
          <w:rFonts w:ascii="Calibri" w:eastAsia="Arial" w:hAnsi="Calibri" w:cs="Calibri"/>
          <w:b w:val="0"/>
          <w:bCs/>
          <w:szCs w:val="22"/>
          <w:rtl/>
          <w:lang w:eastAsia="ar" w:bidi="ar-EG"/>
        </w:rPr>
        <w:lastRenderedPageBreak/>
        <w:t xml:space="preserve">جيم. السياق الاجتماعي </w:t>
      </w:r>
    </w:p>
    <w:p w14:paraId="12121241" w14:textId="77777777" w:rsidR="00523691" w:rsidRPr="00F642F4" w:rsidRDefault="00523691" w:rsidP="00F86728">
      <w:pPr>
        <w:bidi/>
        <w:rPr>
          <w:rFonts w:ascii="Calibri" w:hAnsi="Calibri" w:cs="Calibri"/>
          <w:sz w:val="22"/>
          <w:szCs w:val="22"/>
          <w:lang w:bidi="ar-EG"/>
        </w:rPr>
      </w:pPr>
    </w:p>
    <w:p w14:paraId="25748B3A" w14:textId="4E65F050" w:rsidR="00FC0E89" w:rsidRPr="00F642F4" w:rsidRDefault="00523691"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يُرجى تقديم معلومات عن السياق الاجتماعي في البلد، مع الإشارة، إذا أمكن، إلى مصدر المعلومات. </w:t>
      </w:r>
      <w:r w:rsidR="00371BCA">
        <w:rPr>
          <w:rFonts w:ascii="Calibri" w:eastAsia="Arial" w:hAnsi="Calibri" w:cs="Calibri"/>
          <w:sz w:val="22"/>
          <w:szCs w:val="22"/>
          <w:rtl/>
          <w:lang w:eastAsia="ar" w:bidi="ar-EG"/>
        </w:rPr>
        <w:t>و</w:t>
      </w:r>
      <w:r w:rsidRPr="00F642F4">
        <w:rPr>
          <w:rFonts w:ascii="Calibri" w:eastAsia="Arial" w:hAnsi="Calibri" w:cs="Calibri"/>
          <w:sz w:val="22"/>
          <w:szCs w:val="22"/>
          <w:rtl/>
          <w:lang w:eastAsia="ar" w:bidi="ar-EG"/>
        </w:rPr>
        <w:t>إذا لم تكن لديك</w:t>
      </w:r>
      <w:r w:rsidR="00371BCA">
        <w:rPr>
          <w:rFonts w:ascii="Calibri" w:eastAsia="Arial" w:hAnsi="Calibri" w:cs="Calibri"/>
          <w:sz w:val="22"/>
          <w:szCs w:val="22"/>
          <w:rtl/>
          <w:lang w:eastAsia="ar" w:bidi="ar-EG"/>
        </w:rPr>
        <w:t>م</w:t>
      </w:r>
      <w:r w:rsidRPr="00F642F4">
        <w:rPr>
          <w:rFonts w:ascii="Calibri" w:eastAsia="Arial" w:hAnsi="Calibri" w:cs="Calibri"/>
          <w:sz w:val="22"/>
          <w:szCs w:val="22"/>
          <w:rtl/>
          <w:lang w:eastAsia="ar" w:bidi="ar-EG"/>
        </w:rPr>
        <w:t xml:space="preserve"> المعلومات المطلوبة، فيُرجى ذكر أن المعلومات غير متاحة حالياً. </w:t>
      </w:r>
    </w:p>
    <w:p w14:paraId="383C1528" w14:textId="65B1D6AB" w:rsidR="004728ED" w:rsidRPr="00F642F4" w:rsidRDefault="004728ED" w:rsidP="00F86728">
      <w:pPr>
        <w:bidi/>
        <w:rPr>
          <w:rFonts w:ascii="Calibri" w:hAnsi="Calibri" w:cs="Calibri"/>
          <w:sz w:val="22"/>
          <w:szCs w:val="22"/>
          <w:lang w:bidi="ar-EG"/>
        </w:rPr>
      </w:pPr>
    </w:p>
    <w:p w14:paraId="728559AD" w14:textId="09A61AD8" w:rsidR="004728ED" w:rsidRPr="00F642F4" w:rsidRDefault="00F86728"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جيم.1 ما العدد التقديري للأشخاص المكفوفين أو معاقي البصر أو ذوي الإعاقات الأخرى في قراءة المطبوعات الذين يعيشون في البلد أو الإقليم المراد خدمته؟</w:t>
      </w:r>
    </w:p>
    <w:p w14:paraId="29DFCA7D" w14:textId="24F33D40" w:rsidR="004728ED" w:rsidRPr="00F642F4" w:rsidRDefault="004728ED" w:rsidP="00F86728">
      <w:pPr>
        <w:bidi/>
        <w:rPr>
          <w:rFonts w:ascii="Calibri" w:hAnsi="Calibri" w:cs="Calibri"/>
          <w:sz w:val="22"/>
          <w:szCs w:val="22"/>
          <w:lang w:bidi="ar-EG"/>
        </w:rPr>
      </w:pPr>
    </w:p>
    <w:p w14:paraId="2281918D" w14:textId="01D7C770" w:rsidR="004728ED" w:rsidRPr="00F642F4" w:rsidRDefault="00F86728"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جيم.2 ما العدد التقديري للطلاب المُنتمين إلى هذه الفئة الذين يدرسون حالياً في المراحل التعليمية </w:t>
      </w:r>
      <w:r w:rsidR="00694991">
        <w:rPr>
          <w:rFonts w:ascii="Calibri" w:eastAsia="Arial" w:hAnsi="Calibri" w:cs="Calibri" w:hint="cs"/>
          <w:sz w:val="22"/>
          <w:szCs w:val="22"/>
          <w:rtl/>
          <w:lang w:eastAsia="ar" w:bidi="ar-EG"/>
        </w:rPr>
        <w:t>الأساسية</w:t>
      </w:r>
      <w:r w:rsidRPr="00F642F4">
        <w:rPr>
          <w:rFonts w:ascii="Calibri" w:eastAsia="Arial" w:hAnsi="Calibri" w:cs="Calibri"/>
          <w:sz w:val="22"/>
          <w:szCs w:val="22"/>
          <w:rtl/>
          <w:lang w:eastAsia="ar" w:bidi="ar-EG"/>
        </w:rPr>
        <w:t xml:space="preserve"> والثانوية والجامعية؟</w:t>
      </w:r>
    </w:p>
    <w:p w14:paraId="629513ED" w14:textId="099FC5B1" w:rsidR="004728ED" w:rsidRPr="00F642F4" w:rsidRDefault="004728ED" w:rsidP="00F86728">
      <w:pPr>
        <w:bidi/>
        <w:rPr>
          <w:rFonts w:ascii="Calibri" w:hAnsi="Calibri" w:cs="Calibri"/>
          <w:sz w:val="22"/>
          <w:szCs w:val="22"/>
          <w:lang w:bidi="ar-EG"/>
        </w:rPr>
      </w:pPr>
    </w:p>
    <w:p w14:paraId="516FBFE9" w14:textId="01CEDC4A" w:rsidR="004728ED" w:rsidRPr="00F642F4" w:rsidRDefault="00F86728"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جيم.3 ما اللغات المستخدمة في الكتب الدراسية والمواد التعليمية؟</w:t>
      </w:r>
    </w:p>
    <w:p w14:paraId="42E2281C" w14:textId="58D8F1FC" w:rsidR="004728ED" w:rsidRPr="00F642F4" w:rsidRDefault="004728ED" w:rsidP="00F86728">
      <w:pPr>
        <w:bidi/>
        <w:rPr>
          <w:rFonts w:ascii="Calibri" w:hAnsi="Calibri" w:cs="Calibri"/>
          <w:sz w:val="22"/>
          <w:szCs w:val="22"/>
          <w:lang w:bidi="ar-EG"/>
        </w:rPr>
      </w:pPr>
    </w:p>
    <w:p w14:paraId="15C8394D" w14:textId="45BF8B8C" w:rsidR="004728ED" w:rsidRPr="00F642F4" w:rsidRDefault="00F86728"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جيم.4 ما العدد التقديري للكتب المتاحة حالياً بأنساق مُيسَّرة في البلد؟ وما هي </w:t>
      </w:r>
      <w:r w:rsidR="00371BCA">
        <w:rPr>
          <w:rFonts w:ascii="Calibri" w:eastAsia="Arial" w:hAnsi="Calibri" w:cs="Calibri"/>
          <w:sz w:val="22"/>
          <w:szCs w:val="22"/>
          <w:rtl/>
          <w:lang w:eastAsia="ar" w:bidi="ar-EG"/>
        </w:rPr>
        <w:t xml:space="preserve">هذه </w:t>
      </w:r>
      <w:r w:rsidRPr="00F642F4">
        <w:rPr>
          <w:rFonts w:ascii="Calibri" w:eastAsia="Arial" w:hAnsi="Calibri" w:cs="Calibri"/>
          <w:sz w:val="22"/>
          <w:szCs w:val="22"/>
          <w:rtl/>
          <w:lang w:eastAsia="ar" w:bidi="ar-EG"/>
        </w:rPr>
        <w:t>الأنساق؟</w:t>
      </w:r>
    </w:p>
    <w:p w14:paraId="075C89CD" w14:textId="347B6D27" w:rsidR="004728ED" w:rsidRPr="00371BCA" w:rsidRDefault="004728ED" w:rsidP="00F86728">
      <w:pPr>
        <w:bidi/>
        <w:rPr>
          <w:rFonts w:ascii="Calibri" w:hAnsi="Calibri" w:cs="Calibri"/>
          <w:sz w:val="22"/>
          <w:szCs w:val="22"/>
          <w:lang w:bidi="ar-EG"/>
        </w:rPr>
      </w:pPr>
    </w:p>
    <w:p w14:paraId="7E173008" w14:textId="60594F5A" w:rsidR="004728ED" w:rsidRPr="00F642F4" w:rsidRDefault="00F86728"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جيم.5 ما المؤسسات الأخرى في بلدك</w:t>
      </w:r>
      <w:r w:rsidR="00371BCA">
        <w:rPr>
          <w:rFonts w:ascii="Calibri" w:eastAsia="Arial" w:hAnsi="Calibri" w:cs="Calibri"/>
          <w:sz w:val="22"/>
          <w:szCs w:val="22"/>
          <w:rtl/>
          <w:lang w:eastAsia="ar" w:bidi="ar-EG"/>
        </w:rPr>
        <w:t>م</w:t>
      </w:r>
      <w:r w:rsidRPr="00F642F4">
        <w:rPr>
          <w:rFonts w:ascii="Calibri" w:eastAsia="Arial" w:hAnsi="Calibri" w:cs="Calibri"/>
          <w:sz w:val="22"/>
          <w:szCs w:val="22"/>
          <w:rtl/>
          <w:lang w:eastAsia="ar" w:bidi="ar-EG"/>
        </w:rPr>
        <w:t xml:space="preserve"> التي تُصدِر وتُوزِّع حالياً كتباً بأنساق ميسرة؟ </w:t>
      </w:r>
    </w:p>
    <w:p w14:paraId="74400609" w14:textId="61234CB3" w:rsidR="004728ED" w:rsidRPr="00371BCA" w:rsidRDefault="004728ED" w:rsidP="00F86728">
      <w:pPr>
        <w:bidi/>
        <w:rPr>
          <w:rFonts w:ascii="Calibri" w:hAnsi="Calibri" w:cs="Calibri"/>
          <w:sz w:val="22"/>
          <w:szCs w:val="22"/>
          <w:lang w:bidi="ar-EG"/>
        </w:rPr>
      </w:pPr>
    </w:p>
    <w:p w14:paraId="224264E4" w14:textId="0AA3D39C" w:rsidR="004728ED" w:rsidRPr="00F642F4" w:rsidRDefault="00F86728"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جيم.6 ما أجهزة القراءة الشائعة الاستخدام، مثل الهواتف الذكية ومشغلات </w:t>
      </w:r>
      <w:r w:rsidRPr="00F642F4">
        <w:rPr>
          <w:rFonts w:ascii="Calibri" w:eastAsia="Arial" w:hAnsi="Calibri" w:cs="Calibri"/>
          <w:sz w:val="22"/>
          <w:szCs w:val="22"/>
          <w:lang w:eastAsia="ar" w:bidi="ar-EG"/>
        </w:rPr>
        <w:t>MP</w:t>
      </w:r>
      <w:r w:rsidR="00371BCA">
        <w:rPr>
          <w:rFonts w:ascii="Calibri" w:eastAsia="Arial" w:hAnsi="Calibri" w:cs="Calibri"/>
          <w:sz w:val="22"/>
          <w:szCs w:val="22"/>
          <w:lang w:eastAsia="ar" w:bidi="ar-EG"/>
        </w:rPr>
        <w:t>3</w:t>
      </w:r>
      <w:r w:rsidRPr="00F642F4">
        <w:rPr>
          <w:rFonts w:ascii="Calibri" w:eastAsia="Arial" w:hAnsi="Calibri" w:cs="Calibri"/>
          <w:sz w:val="22"/>
          <w:szCs w:val="22"/>
          <w:rtl/>
          <w:lang w:eastAsia="ar" w:bidi="ar-EG"/>
        </w:rPr>
        <w:t xml:space="preserve"> وأجهزة القراء</w:t>
      </w:r>
      <w:r w:rsidR="00371BCA">
        <w:rPr>
          <w:rFonts w:ascii="Calibri" w:eastAsia="Arial" w:hAnsi="Calibri" w:cs="Calibri"/>
          <w:sz w:val="22"/>
          <w:szCs w:val="22"/>
          <w:rtl/>
          <w:lang w:eastAsia="ar" w:bidi="ar-EG"/>
        </w:rPr>
        <w:t>ة</w:t>
      </w:r>
      <w:r w:rsidRPr="00F642F4">
        <w:rPr>
          <w:rFonts w:ascii="Calibri" w:eastAsia="Arial" w:hAnsi="Calibri" w:cs="Calibri"/>
          <w:sz w:val="22"/>
          <w:szCs w:val="22"/>
          <w:rtl/>
          <w:lang w:eastAsia="ar" w:bidi="ar-EG"/>
        </w:rPr>
        <w:t xml:space="preserve"> بنظام ديزي وأجهزة الحاسوب وما إلى ذلك؟</w:t>
      </w:r>
    </w:p>
    <w:p w14:paraId="06989736" w14:textId="15DB8938" w:rsidR="004728ED" w:rsidRPr="00F642F4" w:rsidRDefault="004728ED" w:rsidP="00F86728">
      <w:pPr>
        <w:bidi/>
        <w:rPr>
          <w:rFonts w:ascii="Calibri" w:hAnsi="Calibri" w:cs="Calibri"/>
          <w:sz w:val="22"/>
          <w:szCs w:val="22"/>
          <w:lang w:bidi="ar-EG"/>
        </w:rPr>
      </w:pPr>
    </w:p>
    <w:p w14:paraId="1D7A52D3" w14:textId="0F25749B" w:rsidR="00875C0C" w:rsidRPr="00F642F4" w:rsidRDefault="00F86728"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جيم.7 هل تعمل أجهزة القراءة باللغة (أو اللغات) الوطنية، أيْ هل توجد برمجيات لتحويل المكتوب إلى منطوق؟ </w:t>
      </w:r>
      <w:r w:rsidR="00371BCA">
        <w:rPr>
          <w:rFonts w:ascii="Calibri" w:eastAsia="Arial" w:hAnsi="Calibri" w:cs="Calibri"/>
          <w:sz w:val="22"/>
          <w:szCs w:val="22"/>
          <w:rtl/>
          <w:lang w:eastAsia="ar" w:bidi="ar-EG"/>
        </w:rPr>
        <w:t>و</w:t>
      </w:r>
      <w:r w:rsidRPr="00F642F4">
        <w:rPr>
          <w:rFonts w:ascii="Calibri" w:eastAsia="Arial" w:hAnsi="Calibri" w:cs="Calibri"/>
          <w:sz w:val="22"/>
          <w:szCs w:val="22"/>
          <w:rtl/>
          <w:lang w:eastAsia="ar" w:bidi="ar-EG"/>
        </w:rPr>
        <w:t>إذا كان الأمر كذلك، فيُرجى الإشارة إلى البرمجيات المتاحة لتحويل المكتوب إلى منطوق، مع تحديد اللغات.</w:t>
      </w:r>
    </w:p>
    <w:p w14:paraId="53E1CBC3" w14:textId="781F01C6" w:rsidR="003C280F" w:rsidRPr="00371BCA" w:rsidRDefault="003C280F" w:rsidP="00F86728">
      <w:pPr>
        <w:bidi/>
        <w:rPr>
          <w:rFonts w:ascii="Calibri" w:hAnsi="Calibri" w:cs="Calibri"/>
          <w:sz w:val="22"/>
          <w:szCs w:val="22"/>
          <w:lang w:bidi="ar-EG"/>
        </w:rPr>
      </w:pPr>
    </w:p>
    <w:p w14:paraId="19A46AA7" w14:textId="2D1B1867" w:rsidR="003C280F" w:rsidRPr="00371BCA" w:rsidRDefault="00F86728" w:rsidP="00F86728">
      <w:pPr>
        <w:pStyle w:val="Heading2"/>
        <w:shd w:val="clear" w:color="auto" w:fill="365F91" w:themeFill="accent1" w:themeFillShade="BF"/>
        <w:bidi/>
        <w:rPr>
          <w:rFonts w:ascii="Calibri" w:hAnsi="Calibri" w:cs="Calibri"/>
          <w:b w:val="0"/>
          <w:bCs/>
          <w:szCs w:val="22"/>
          <w:lang w:bidi="ar-EG"/>
        </w:rPr>
      </w:pPr>
      <w:r w:rsidRPr="00371BCA">
        <w:rPr>
          <w:rFonts w:ascii="Calibri" w:eastAsia="Arial" w:hAnsi="Calibri" w:cs="Calibri"/>
          <w:b w:val="0"/>
          <w:bCs/>
          <w:szCs w:val="22"/>
          <w:rtl/>
          <w:lang w:eastAsia="ar" w:bidi="ar-EG"/>
        </w:rPr>
        <w:t>دال. السياق القانوني</w:t>
      </w:r>
    </w:p>
    <w:p w14:paraId="2FA6E1A4" w14:textId="77777777" w:rsidR="00712E30" w:rsidRPr="00F642F4" w:rsidRDefault="00712E30" w:rsidP="00F86728">
      <w:pPr>
        <w:bidi/>
        <w:spacing w:after="150"/>
        <w:rPr>
          <w:rFonts w:ascii="Calibri" w:hAnsi="Calibri" w:cs="Calibri"/>
          <w:sz w:val="22"/>
          <w:szCs w:val="22"/>
          <w:lang w:bidi="ar-EG"/>
        </w:rPr>
      </w:pPr>
    </w:p>
    <w:p w14:paraId="18344180" w14:textId="0264B8F7" w:rsidR="00326052" w:rsidRPr="00F642F4" w:rsidRDefault="00F86728" w:rsidP="00F86728">
      <w:pPr>
        <w:bidi/>
        <w:spacing w:before="120" w:after="120"/>
        <w:rPr>
          <w:rFonts w:ascii="Calibri" w:hAnsi="Calibri" w:cs="Calibri"/>
          <w:sz w:val="22"/>
          <w:szCs w:val="22"/>
          <w:lang w:bidi="ar-EG"/>
        </w:rPr>
      </w:pPr>
      <w:r w:rsidRPr="00F642F4">
        <w:rPr>
          <w:rFonts w:ascii="Calibri" w:eastAsia="Arial" w:hAnsi="Calibri" w:cs="Calibri"/>
          <w:sz w:val="22"/>
          <w:szCs w:val="22"/>
          <w:rtl/>
          <w:lang w:eastAsia="ar" w:bidi="ar-EG"/>
        </w:rPr>
        <w:t>دال.1 يُرجى الإفادة بما إذا كانت التشريعات في بلدك</w:t>
      </w:r>
      <w:r w:rsidR="00371BCA">
        <w:rPr>
          <w:rFonts w:ascii="Calibri" w:eastAsia="Arial" w:hAnsi="Calibri" w:cs="Calibri"/>
          <w:sz w:val="22"/>
          <w:szCs w:val="22"/>
          <w:rtl/>
          <w:lang w:eastAsia="ar" w:bidi="ar-EG"/>
        </w:rPr>
        <w:t>م</w:t>
      </w:r>
      <w:r w:rsidRPr="00F642F4">
        <w:rPr>
          <w:rFonts w:ascii="Calibri" w:eastAsia="Arial" w:hAnsi="Calibri" w:cs="Calibri"/>
          <w:sz w:val="22"/>
          <w:szCs w:val="22"/>
          <w:rtl/>
          <w:lang w:eastAsia="ar" w:bidi="ar-EG"/>
        </w:rPr>
        <w:t xml:space="preserve"> تتضمن أحكاماً تسمح بإصدار الكتب بأنساق مُيسَّرة، مثل نسق بر</w:t>
      </w:r>
      <w:r w:rsidR="00371BCA">
        <w:rPr>
          <w:rFonts w:ascii="Calibri" w:eastAsia="Arial" w:hAnsi="Calibri" w:cs="Calibri"/>
          <w:sz w:val="22"/>
          <w:szCs w:val="22"/>
          <w:rtl/>
          <w:lang w:eastAsia="ar" w:bidi="ar-EG"/>
        </w:rPr>
        <w:t>ا</w:t>
      </w:r>
      <w:r w:rsidRPr="00F642F4">
        <w:rPr>
          <w:rFonts w:ascii="Calibri" w:eastAsia="Arial" w:hAnsi="Calibri" w:cs="Calibri"/>
          <w:sz w:val="22"/>
          <w:szCs w:val="22"/>
          <w:rtl/>
          <w:lang w:eastAsia="ar" w:bidi="ar-EG"/>
        </w:rPr>
        <w:t>يل أو النسق الصوتي أو النصوص الإلكترونية، دون الحاجة إلى طلب إذن من صاحب حق المؤلف في الكتاب. وإذا كان الأمر كذلك، فنرجو الإشارة إلى هذه الأحكام القانونية وإدراج نصها.</w:t>
      </w:r>
    </w:p>
    <w:p w14:paraId="03F6B746" w14:textId="4A160EC1" w:rsidR="005F281A" w:rsidRPr="00F642F4" w:rsidRDefault="00F86728" w:rsidP="00F86728">
      <w:pPr>
        <w:pStyle w:val="NormalWeb"/>
        <w:bidi/>
        <w:rPr>
          <w:rFonts w:ascii="Calibri" w:hAnsi="Calibri" w:cs="Calibri"/>
          <w:color w:val="auto"/>
          <w:sz w:val="22"/>
          <w:szCs w:val="22"/>
          <w:lang w:bidi="ar-EG"/>
        </w:rPr>
      </w:pPr>
      <w:r w:rsidRPr="00F642F4">
        <w:rPr>
          <w:rFonts w:ascii="Calibri" w:eastAsia="Arial" w:hAnsi="Calibri" w:cs="Calibri"/>
          <w:color w:val="auto"/>
          <w:sz w:val="22"/>
          <w:szCs w:val="22"/>
          <w:rtl/>
          <w:lang w:eastAsia="ar" w:bidi="ar-EG"/>
        </w:rPr>
        <w:t xml:space="preserve">دال.2 يؤدي اتحاد الكتب الميسَّرة دوراً مُكمِّلاً </w:t>
      </w:r>
      <w:hyperlink r:id="rId14" w:history="1">
        <w:r w:rsidR="002730D4" w:rsidRPr="00F642F4">
          <w:rPr>
            <w:rStyle w:val="Hyperlink"/>
            <w:rFonts w:ascii="Calibri" w:eastAsia="Arial" w:hAnsi="Calibri" w:cs="Calibri"/>
            <w:sz w:val="22"/>
            <w:szCs w:val="22"/>
            <w:rtl/>
            <w:lang w:eastAsia="ar" w:bidi="ar-EG"/>
          </w:rPr>
          <w:t>لمعاهدة مراكش</w:t>
        </w:r>
      </w:hyperlink>
      <w:r w:rsidRPr="00F642F4">
        <w:rPr>
          <w:rFonts w:ascii="Calibri" w:eastAsia="Arial" w:hAnsi="Calibri" w:cs="Calibri"/>
          <w:color w:val="auto"/>
          <w:sz w:val="22"/>
          <w:szCs w:val="22"/>
          <w:rtl/>
          <w:lang w:eastAsia="ar" w:bidi="ar-EG"/>
        </w:rPr>
        <w:t>. فيُرجى تقديم معلومات عمّا إذا كان</w:t>
      </w:r>
      <w:r w:rsidR="00371BCA">
        <w:rPr>
          <w:rFonts w:ascii="Calibri" w:eastAsia="Arial" w:hAnsi="Calibri" w:cs="Calibri"/>
          <w:color w:val="auto"/>
          <w:sz w:val="22"/>
          <w:szCs w:val="22"/>
          <w:rtl/>
          <w:lang w:eastAsia="ar" w:bidi="ar-EG"/>
        </w:rPr>
        <w:t xml:space="preserve"> بلدكم </w:t>
      </w:r>
      <w:r w:rsidRPr="00F642F4">
        <w:rPr>
          <w:rFonts w:ascii="Calibri" w:eastAsia="Arial" w:hAnsi="Calibri" w:cs="Calibri"/>
          <w:color w:val="auto"/>
          <w:sz w:val="22"/>
          <w:szCs w:val="22"/>
          <w:rtl/>
          <w:lang w:eastAsia="ar" w:bidi="ar-EG"/>
        </w:rPr>
        <w:t>يعتزم الانضمام إلى معاهدة مراكش أم انضم إليها.</w:t>
      </w:r>
    </w:p>
    <w:p w14:paraId="274B3EF7" w14:textId="6E5C7BAC" w:rsidR="00217479" w:rsidRPr="00F642F4" w:rsidRDefault="005F281A" w:rsidP="00F86728">
      <w:pPr>
        <w:pStyle w:val="NormalWeb"/>
        <w:bidi/>
        <w:rPr>
          <w:rFonts w:ascii="Calibri" w:hAnsi="Calibri" w:cs="Calibri"/>
          <w:color w:val="auto"/>
          <w:sz w:val="22"/>
          <w:szCs w:val="22"/>
          <w:lang w:bidi="ar-EG"/>
        </w:rPr>
      </w:pPr>
      <w:r w:rsidRPr="00F642F4">
        <w:rPr>
          <w:rFonts w:ascii="Calibri" w:eastAsia="Arial" w:hAnsi="Calibri" w:cs="Calibri"/>
          <w:color w:val="auto"/>
          <w:sz w:val="22"/>
          <w:szCs w:val="22"/>
          <w:rtl/>
          <w:lang w:eastAsia="ar" w:bidi="ar-EG"/>
        </w:rPr>
        <w:t>دال.3 إذا كان بلدك</w:t>
      </w:r>
      <w:r w:rsidR="00371BCA">
        <w:rPr>
          <w:rFonts w:ascii="Calibri" w:eastAsia="Arial" w:hAnsi="Calibri" w:cs="Calibri" w:hint="cs"/>
          <w:color w:val="auto"/>
          <w:sz w:val="22"/>
          <w:szCs w:val="22"/>
          <w:rtl/>
          <w:lang w:eastAsia="ar" w:bidi="ar-EG"/>
        </w:rPr>
        <w:t>م</w:t>
      </w:r>
      <w:r w:rsidRPr="00F642F4">
        <w:rPr>
          <w:rFonts w:ascii="Calibri" w:eastAsia="Arial" w:hAnsi="Calibri" w:cs="Calibri"/>
          <w:color w:val="auto"/>
          <w:sz w:val="22"/>
          <w:szCs w:val="22"/>
          <w:rtl/>
          <w:lang w:eastAsia="ar" w:bidi="ar-EG"/>
        </w:rPr>
        <w:t xml:space="preserve"> قد انضم إلى معاهدة مراكش، فهل طُبِّقت أحكام المعاهدة في القانون الوطني؟ </w:t>
      </w:r>
    </w:p>
    <w:p w14:paraId="51D4142F" w14:textId="2EF42A14" w:rsidR="00B248C3" w:rsidRPr="00371BCA" w:rsidRDefault="00F86728" w:rsidP="00F86728">
      <w:pPr>
        <w:pStyle w:val="Heading2"/>
        <w:shd w:val="clear" w:color="auto" w:fill="365F91" w:themeFill="accent1" w:themeFillShade="BF"/>
        <w:bidi/>
        <w:rPr>
          <w:rFonts w:ascii="Calibri" w:hAnsi="Calibri" w:cs="Calibri"/>
          <w:b w:val="0"/>
          <w:bCs/>
          <w:szCs w:val="22"/>
          <w:lang w:bidi="ar-EG"/>
        </w:rPr>
      </w:pPr>
      <w:r w:rsidRPr="00371BCA">
        <w:rPr>
          <w:rFonts w:ascii="Calibri" w:eastAsia="Arial" w:hAnsi="Calibri" w:cs="Calibri"/>
          <w:b w:val="0"/>
          <w:bCs/>
          <w:szCs w:val="22"/>
          <w:rtl/>
          <w:lang w:eastAsia="ar" w:bidi="ar-EG"/>
        </w:rPr>
        <w:t>هاء. الإجراءات والالتزامات المقترحة</w:t>
      </w:r>
    </w:p>
    <w:p w14:paraId="23896AAF" w14:textId="2E6D3277" w:rsidR="00B248C3" w:rsidRPr="00F642F4" w:rsidRDefault="00B248C3" w:rsidP="00F86728">
      <w:pPr>
        <w:bidi/>
        <w:rPr>
          <w:rFonts w:ascii="Calibri" w:hAnsi="Calibri" w:cs="Calibri"/>
          <w:sz w:val="22"/>
          <w:szCs w:val="22"/>
          <w:lang w:bidi="ar-EG"/>
        </w:rPr>
      </w:pPr>
    </w:p>
    <w:p w14:paraId="78A94A97" w14:textId="6D0159F6" w:rsidR="005A0361" w:rsidRPr="00F642F4" w:rsidRDefault="005A0361"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يجب على مقدمي الطلبات تقديم عرض يتضمن الإجراءات والالتزامات والتكاليف المقترحة على النحو المبين في الجدول الوارد أدناه. والإجراءات والالتزامات المُشار إليها بكلمة "إلزامي" يجب إدراجها في كل عرض. ويمكن أيضاً إدراج الإجراءات والالتزامات الموصوفة بكلمة "اختياري" بشرط ألا تزيد التكلفة الإجمالية للمشروع المقترح على الحد الأقصى للتمويل البالغ 20 ألف دولار أمريكي. </w:t>
      </w:r>
    </w:p>
    <w:p w14:paraId="5DD7481E" w14:textId="77777777" w:rsidR="008015E9" w:rsidRPr="00F642F4" w:rsidRDefault="008015E9" w:rsidP="00F86728">
      <w:pPr>
        <w:bidi/>
        <w:rPr>
          <w:rFonts w:ascii="Calibri" w:hAnsi="Calibri" w:cs="Calibri"/>
          <w:b/>
          <w:sz w:val="22"/>
          <w:szCs w:val="22"/>
          <w:lang w:bidi="ar-EG"/>
        </w:rPr>
      </w:pPr>
    </w:p>
    <w:p w14:paraId="494EB674" w14:textId="77777777" w:rsidR="00A60D47" w:rsidRPr="00F642F4" w:rsidRDefault="00A60D47" w:rsidP="00F86728">
      <w:pPr>
        <w:bidi/>
        <w:rPr>
          <w:rFonts w:ascii="Calibri" w:hAnsi="Calibri" w:cs="Calibri"/>
          <w:b/>
          <w:sz w:val="22"/>
          <w:szCs w:val="22"/>
          <w:lang w:bidi="ar-EG"/>
        </w:rPr>
      </w:pPr>
    </w:p>
    <w:p w14:paraId="50424763" w14:textId="77777777" w:rsidR="00A60D47" w:rsidRPr="00F642F4" w:rsidRDefault="00A60D47" w:rsidP="00F86728">
      <w:pPr>
        <w:bidi/>
        <w:rPr>
          <w:rFonts w:ascii="Calibri" w:hAnsi="Calibri" w:cs="Calibri"/>
          <w:b/>
          <w:sz w:val="22"/>
          <w:szCs w:val="22"/>
          <w:lang w:bidi="ar-EG"/>
        </w:rPr>
      </w:pPr>
    </w:p>
    <w:p w14:paraId="27F7DC2E" w14:textId="561BF4AC" w:rsidR="00CD46AF" w:rsidRPr="00F642F4" w:rsidRDefault="000B27E2" w:rsidP="00F86728">
      <w:pPr>
        <w:bidi/>
        <w:rPr>
          <w:rFonts w:ascii="Calibri" w:hAnsi="Calibri" w:cs="Calibri"/>
          <w:b/>
          <w:sz w:val="22"/>
          <w:szCs w:val="22"/>
          <w:lang w:bidi="ar-EG"/>
        </w:rPr>
      </w:pPr>
      <w:r w:rsidRPr="00F642F4">
        <w:rPr>
          <w:rFonts w:ascii="Calibri" w:eastAsia="Arial" w:hAnsi="Calibri" w:cs="Calibri"/>
          <w:b/>
          <w:bCs/>
          <w:sz w:val="22"/>
          <w:szCs w:val="22"/>
          <w:rtl/>
          <w:lang w:eastAsia="ar" w:bidi="ar-EG"/>
        </w:rPr>
        <w:t xml:space="preserve">الجدول </w:t>
      </w:r>
    </w:p>
    <w:tbl>
      <w:tblPr>
        <w:tblStyle w:val="TableGrid"/>
        <w:bidiVisual/>
        <w:tblW w:w="9805" w:type="dxa"/>
        <w:tblLook w:val="04A0" w:firstRow="1" w:lastRow="0" w:firstColumn="1" w:lastColumn="0" w:noHBand="0" w:noVBand="1"/>
      </w:tblPr>
      <w:tblGrid>
        <w:gridCol w:w="794"/>
        <w:gridCol w:w="2744"/>
        <w:gridCol w:w="3246"/>
        <w:gridCol w:w="3021"/>
      </w:tblGrid>
      <w:tr w:rsidR="005A0361" w:rsidRPr="00F642F4" w14:paraId="7DE73FC5" w14:textId="77777777" w:rsidTr="00E878F3">
        <w:tc>
          <w:tcPr>
            <w:tcW w:w="791" w:type="dxa"/>
          </w:tcPr>
          <w:p w14:paraId="0F519952" w14:textId="6BB573AA" w:rsidR="005A0361" w:rsidRPr="00F642F4" w:rsidRDefault="005A0361" w:rsidP="00C75938">
            <w:pPr>
              <w:bidi/>
              <w:rPr>
                <w:rFonts w:ascii="Calibri" w:hAnsi="Calibri" w:cs="Calibri"/>
                <w:b/>
                <w:sz w:val="22"/>
                <w:szCs w:val="22"/>
                <w:lang w:bidi="ar-EG"/>
              </w:rPr>
            </w:pPr>
            <w:r w:rsidRPr="00F642F4">
              <w:rPr>
                <w:rFonts w:ascii="Calibri" w:eastAsia="Arial" w:hAnsi="Calibri" w:cs="Calibri"/>
                <w:b/>
                <w:bCs/>
                <w:sz w:val="22"/>
                <w:szCs w:val="22"/>
                <w:rtl/>
                <w:lang w:eastAsia="ar" w:bidi="ar-EG"/>
              </w:rPr>
              <w:t>العناصر</w:t>
            </w:r>
          </w:p>
        </w:tc>
        <w:tc>
          <w:tcPr>
            <w:tcW w:w="2745" w:type="dxa"/>
          </w:tcPr>
          <w:p w14:paraId="15E458DC" w14:textId="18FAAF82" w:rsidR="005A0361" w:rsidRPr="00F642F4" w:rsidDel="005A0361" w:rsidRDefault="005A0361" w:rsidP="00C75938">
            <w:pPr>
              <w:bidi/>
              <w:rPr>
                <w:rFonts w:ascii="Calibri" w:hAnsi="Calibri" w:cs="Calibri"/>
                <w:b/>
                <w:sz w:val="22"/>
                <w:szCs w:val="22"/>
                <w:lang w:bidi="ar-EG"/>
              </w:rPr>
            </w:pPr>
            <w:r w:rsidRPr="00F642F4">
              <w:rPr>
                <w:rFonts w:ascii="Calibri" w:eastAsia="Arial" w:hAnsi="Calibri" w:cs="Calibri"/>
                <w:b/>
                <w:bCs/>
                <w:sz w:val="22"/>
                <w:szCs w:val="22"/>
                <w:rtl/>
                <w:lang w:eastAsia="ar" w:bidi="ar-EG"/>
              </w:rPr>
              <w:t>إجبارية أم اختيارية</w:t>
            </w:r>
          </w:p>
        </w:tc>
        <w:tc>
          <w:tcPr>
            <w:tcW w:w="3247" w:type="dxa"/>
          </w:tcPr>
          <w:p w14:paraId="4873A30C" w14:textId="22B9BB9D" w:rsidR="005A0361" w:rsidRPr="00F642F4" w:rsidRDefault="005A0361" w:rsidP="00C75938">
            <w:pPr>
              <w:bidi/>
              <w:rPr>
                <w:rFonts w:ascii="Calibri" w:hAnsi="Calibri" w:cs="Calibri"/>
                <w:b/>
                <w:sz w:val="22"/>
                <w:szCs w:val="22"/>
                <w:lang w:bidi="ar-EG"/>
              </w:rPr>
            </w:pPr>
            <w:r w:rsidRPr="00F642F4">
              <w:rPr>
                <w:rFonts w:ascii="Calibri" w:eastAsia="Arial" w:hAnsi="Calibri" w:cs="Calibri"/>
                <w:b/>
                <w:bCs/>
                <w:sz w:val="22"/>
                <w:szCs w:val="22"/>
                <w:rtl/>
                <w:lang w:eastAsia="ar" w:bidi="ar-EG"/>
              </w:rPr>
              <w:t>الإجراءات والالتزامات</w:t>
            </w:r>
          </w:p>
        </w:tc>
        <w:tc>
          <w:tcPr>
            <w:tcW w:w="3022" w:type="dxa"/>
          </w:tcPr>
          <w:p w14:paraId="1742EF69" w14:textId="0A67EE46" w:rsidR="005A0361" w:rsidRPr="00F642F4" w:rsidRDefault="005A0361" w:rsidP="00C75938">
            <w:pPr>
              <w:bidi/>
              <w:rPr>
                <w:rFonts w:ascii="Calibri" w:hAnsi="Calibri" w:cs="Calibri"/>
                <w:b/>
                <w:sz w:val="22"/>
                <w:szCs w:val="22"/>
                <w:lang w:bidi="ar-EG"/>
              </w:rPr>
            </w:pPr>
            <w:r w:rsidRPr="00F642F4">
              <w:rPr>
                <w:rFonts w:ascii="Calibri" w:eastAsia="Arial" w:hAnsi="Calibri" w:cs="Calibri"/>
                <w:b/>
                <w:bCs/>
                <w:sz w:val="22"/>
                <w:szCs w:val="22"/>
                <w:rtl/>
                <w:lang w:eastAsia="ar" w:bidi="ar-EG"/>
              </w:rPr>
              <w:t>نطاق التكلفة</w:t>
            </w:r>
          </w:p>
        </w:tc>
      </w:tr>
      <w:tr w:rsidR="005A0361" w:rsidRPr="00F642F4" w14:paraId="7F88F1D7" w14:textId="77777777" w:rsidTr="00E878F3">
        <w:tc>
          <w:tcPr>
            <w:tcW w:w="791" w:type="dxa"/>
          </w:tcPr>
          <w:p w14:paraId="28AC4CD9" w14:textId="29B34F29" w:rsidR="005A0361" w:rsidRPr="00F642F4" w:rsidRDefault="005A0361" w:rsidP="00CD46AF">
            <w:pPr>
              <w:bidi/>
              <w:rPr>
                <w:rFonts w:ascii="Calibri" w:hAnsi="Calibri" w:cs="Calibri"/>
                <w:sz w:val="22"/>
                <w:szCs w:val="22"/>
                <w:lang w:bidi="ar-EG"/>
              </w:rPr>
            </w:pPr>
            <w:r w:rsidRPr="00F642F4">
              <w:rPr>
                <w:rFonts w:ascii="Calibri" w:eastAsia="Arial" w:hAnsi="Calibri" w:cs="Calibri"/>
                <w:sz w:val="22"/>
                <w:szCs w:val="22"/>
                <w:rtl/>
                <w:lang w:eastAsia="ar" w:bidi="ar-EG"/>
              </w:rPr>
              <w:t>1.ألِف</w:t>
            </w:r>
          </w:p>
        </w:tc>
        <w:tc>
          <w:tcPr>
            <w:tcW w:w="2745" w:type="dxa"/>
          </w:tcPr>
          <w:p w14:paraId="31E5B43E" w14:textId="78C02083" w:rsidR="005A0361" w:rsidRPr="00F642F4" w:rsidRDefault="005A0361" w:rsidP="00F10A93">
            <w:pPr>
              <w:bidi/>
              <w:rPr>
                <w:rFonts w:ascii="Calibri" w:hAnsi="Calibri" w:cs="Calibri"/>
                <w:sz w:val="22"/>
                <w:szCs w:val="22"/>
                <w:lang w:bidi="ar-EG"/>
              </w:rPr>
            </w:pPr>
            <w:r w:rsidRPr="00F642F4">
              <w:rPr>
                <w:rFonts w:ascii="Calibri" w:eastAsia="Arial" w:hAnsi="Calibri" w:cs="Calibri"/>
                <w:sz w:val="22"/>
                <w:szCs w:val="22"/>
                <w:rtl/>
                <w:lang w:eastAsia="ar" w:bidi="ar-EG"/>
              </w:rPr>
              <w:t>إلزامي</w:t>
            </w:r>
          </w:p>
        </w:tc>
        <w:tc>
          <w:tcPr>
            <w:tcW w:w="3247" w:type="dxa"/>
          </w:tcPr>
          <w:p w14:paraId="0E07C983" w14:textId="5C6AB876" w:rsidR="005A0361" w:rsidRPr="00F642F4" w:rsidRDefault="005A0361" w:rsidP="00F10A93">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تدريب عبر الإنترنت على نسق </w:t>
            </w:r>
            <w:r w:rsidRPr="00F642F4">
              <w:rPr>
                <w:rFonts w:ascii="Calibri" w:eastAsia="Arial" w:hAnsi="Calibri" w:cs="Calibri"/>
                <w:sz w:val="22"/>
                <w:szCs w:val="22"/>
                <w:lang w:eastAsia="ar" w:bidi="ar-EG"/>
              </w:rPr>
              <w:t>DAISY Text</w:t>
            </w:r>
            <w:r w:rsidRPr="00F642F4">
              <w:rPr>
                <w:rFonts w:ascii="Calibri" w:eastAsia="Arial" w:hAnsi="Calibri" w:cs="Calibri"/>
                <w:sz w:val="22"/>
                <w:szCs w:val="22"/>
                <w:rtl/>
                <w:lang w:eastAsia="ar" w:bidi="ar-EG"/>
              </w:rPr>
              <w:t xml:space="preserve"> أو نسق </w:t>
            </w:r>
            <w:r w:rsidRPr="00F642F4">
              <w:rPr>
                <w:rFonts w:ascii="Calibri" w:eastAsia="Arial" w:hAnsi="Calibri" w:cs="Calibri"/>
                <w:sz w:val="22"/>
                <w:szCs w:val="22"/>
                <w:lang w:eastAsia="ar" w:bidi="ar-EG"/>
              </w:rPr>
              <w:t>EPUB</w:t>
            </w:r>
            <w:r w:rsidR="00371BCA">
              <w:rPr>
                <w:rFonts w:ascii="Calibri" w:eastAsia="Arial" w:hAnsi="Calibri" w:cs="Calibri"/>
                <w:sz w:val="22"/>
                <w:szCs w:val="22"/>
                <w:lang w:eastAsia="ar" w:bidi="ar-EG"/>
              </w:rPr>
              <w:t>3</w:t>
            </w:r>
          </w:p>
        </w:tc>
        <w:tc>
          <w:tcPr>
            <w:tcW w:w="3022" w:type="dxa"/>
          </w:tcPr>
          <w:p w14:paraId="5BCA6B73" w14:textId="70ABCA18" w:rsidR="005A0361" w:rsidRPr="00F642F4" w:rsidRDefault="005A0361" w:rsidP="00CD46AF">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2,800 دولار أمريكي </w:t>
            </w:r>
          </w:p>
        </w:tc>
      </w:tr>
      <w:tr w:rsidR="005A0361" w:rsidRPr="00F642F4" w14:paraId="2295E112" w14:textId="77777777" w:rsidTr="00E878F3">
        <w:tc>
          <w:tcPr>
            <w:tcW w:w="791" w:type="dxa"/>
          </w:tcPr>
          <w:p w14:paraId="3C23B816" w14:textId="77777777"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t>1.باء</w:t>
            </w:r>
          </w:p>
        </w:tc>
        <w:tc>
          <w:tcPr>
            <w:tcW w:w="2745" w:type="dxa"/>
          </w:tcPr>
          <w:p w14:paraId="47DC4A90" w14:textId="480EEBBD"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t>اختياري</w:t>
            </w:r>
          </w:p>
        </w:tc>
        <w:tc>
          <w:tcPr>
            <w:tcW w:w="3247" w:type="dxa"/>
          </w:tcPr>
          <w:p w14:paraId="415A0566" w14:textId="053366C8"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t>تدريب عبر الإنترنت على طريقة بر</w:t>
            </w:r>
            <w:r w:rsidR="00371BCA">
              <w:rPr>
                <w:rFonts w:ascii="Calibri" w:eastAsia="Arial" w:hAnsi="Calibri" w:cs="Calibri" w:hint="cs"/>
                <w:sz w:val="22"/>
                <w:szCs w:val="22"/>
                <w:rtl/>
                <w:lang w:eastAsia="ar" w:bidi="ar-EG"/>
              </w:rPr>
              <w:t>ا</w:t>
            </w:r>
            <w:r w:rsidRPr="00F642F4">
              <w:rPr>
                <w:rFonts w:ascii="Calibri" w:eastAsia="Arial" w:hAnsi="Calibri" w:cs="Calibri"/>
                <w:sz w:val="22"/>
                <w:szCs w:val="22"/>
                <w:rtl/>
                <w:lang w:eastAsia="ar" w:bidi="ar-EG"/>
              </w:rPr>
              <w:t>يل الإلكترونية</w:t>
            </w:r>
          </w:p>
        </w:tc>
        <w:tc>
          <w:tcPr>
            <w:tcW w:w="3022" w:type="dxa"/>
            <w:shd w:val="clear" w:color="auto" w:fill="FFFFFF" w:themeFill="background1"/>
          </w:tcPr>
          <w:p w14:paraId="358DF8FD" w14:textId="0F887568" w:rsidR="005A0361" w:rsidRPr="00F642F4" w:rsidRDefault="00694991" w:rsidP="00C17C57">
            <w:pPr>
              <w:bidi/>
              <w:rPr>
                <w:rFonts w:ascii="Calibri" w:hAnsi="Calibri" w:cs="Calibri"/>
                <w:sz w:val="22"/>
                <w:szCs w:val="22"/>
                <w:lang w:bidi="ar-EG"/>
              </w:rPr>
            </w:pPr>
            <w:r>
              <w:rPr>
                <w:rFonts w:ascii="Calibri" w:eastAsia="Arial" w:hAnsi="Calibri" w:cs="Calibri" w:hint="cs"/>
                <w:sz w:val="22"/>
                <w:szCs w:val="22"/>
                <w:rtl/>
                <w:lang w:eastAsia="ar" w:bidi="ar-EG"/>
              </w:rPr>
              <w:t>مشمولة في</w:t>
            </w:r>
            <w:r w:rsidR="005A0361" w:rsidRPr="00F642F4">
              <w:rPr>
                <w:rFonts w:ascii="Calibri" w:eastAsia="Arial" w:hAnsi="Calibri" w:cs="Calibri"/>
                <w:sz w:val="22"/>
                <w:szCs w:val="22"/>
                <w:rtl/>
                <w:lang w:eastAsia="ar" w:bidi="ar-EG"/>
              </w:rPr>
              <w:t xml:space="preserve"> تكلفة التدريب الإلزامي عبر الإنترنت المذكور في البند 1.ألِف أعلاه </w:t>
            </w:r>
          </w:p>
        </w:tc>
      </w:tr>
      <w:tr w:rsidR="005A0361" w:rsidRPr="00F642F4" w14:paraId="56B2B1A5" w14:textId="77777777" w:rsidTr="00E878F3">
        <w:tc>
          <w:tcPr>
            <w:tcW w:w="791" w:type="dxa"/>
          </w:tcPr>
          <w:p w14:paraId="6AE83D3D" w14:textId="77777777"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t>1.جيم</w:t>
            </w:r>
          </w:p>
        </w:tc>
        <w:tc>
          <w:tcPr>
            <w:tcW w:w="2745" w:type="dxa"/>
          </w:tcPr>
          <w:p w14:paraId="5A4F5982" w14:textId="701D6110"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t>اختياري</w:t>
            </w:r>
          </w:p>
        </w:tc>
        <w:tc>
          <w:tcPr>
            <w:tcW w:w="3247" w:type="dxa"/>
          </w:tcPr>
          <w:p w14:paraId="6A8234DC" w14:textId="692562E2"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t>تدريب عبر الإنترنت على السرد البشري</w:t>
            </w:r>
          </w:p>
        </w:tc>
        <w:tc>
          <w:tcPr>
            <w:tcW w:w="3022" w:type="dxa"/>
            <w:shd w:val="clear" w:color="auto" w:fill="FFFFFF" w:themeFill="background1"/>
          </w:tcPr>
          <w:p w14:paraId="2032C4C0" w14:textId="6511D4FB" w:rsidR="005A0361" w:rsidRPr="00F642F4" w:rsidRDefault="00694991" w:rsidP="00C17C57">
            <w:pPr>
              <w:bidi/>
              <w:rPr>
                <w:rFonts w:ascii="Calibri" w:hAnsi="Calibri" w:cs="Calibri"/>
                <w:sz w:val="22"/>
                <w:szCs w:val="22"/>
                <w:lang w:bidi="ar-EG"/>
              </w:rPr>
            </w:pPr>
            <w:r>
              <w:rPr>
                <w:rFonts w:ascii="Calibri" w:eastAsia="Arial" w:hAnsi="Calibri" w:cs="Calibri" w:hint="cs"/>
                <w:sz w:val="22"/>
                <w:szCs w:val="22"/>
                <w:rtl/>
                <w:lang w:eastAsia="ar" w:bidi="ar-EG"/>
              </w:rPr>
              <w:t>مشمولة في</w:t>
            </w:r>
            <w:r w:rsidR="005A0361" w:rsidRPr="00F642F4">
              <w:rPr>
                <w:rFonts w:ascii="Calibri" w:eastAsia="Arial" w:hAnsi="Calibri" w:cs="Calibri"/>
                <w:sz w:val="22"/>
                <w:szCs w:val="22"/>
                <w:rtl/>
                <w:lang w:eastAsia="ar" w:bidi="ar-EG"/>
              </w:rPr>
              <w:t xml:space="preserve"> تكلفة التدريب الإلزامي عبر الإنترنت المذكور في البند 1.ألِف أعلاه</w:t>
            </w:r>
          </w:p>
        </w:tc>
      </w:tr>
      <w:tr w:rsidR="005A0361" w:rsidRPr="00F642F4" w14:paraId="71792172" w14:textId="77777777" w:rsidTr="00E878F3">
        <w:tc>
          <w:tcPr>
            <w:tcW w:w="791" w:type="dxa"/>
          </w:tcPr>
          <w:p w14:paraId="5176AB71" w14:textId="77777777" w:rsidR="005A0361" w:rsidRPr="00F642F4" w:rsidRDefault="005A0361" w:rsidP="00C75938">
            <w:pPr>
              <w:bidi/>
              <w:rPr>
                <w:rFonts w:ascii="Calibri" w:hAnsi="Calibri" w:cs="Calibri"/>
                <w:sz w:val="22"/>
                <w:szCs w:val="22"/>
                <w:lang w:bidi="ar-EG"/>
              </w:rPr>
            </w:pPr>
            <w:r w:rsidRPr="00F642F4">
              <w:rPr>
                <w:rFonts w:ascii="Calibri" w:eastAsia="Arial" w:hAnsi="Calibri" w:cs="Calibri"/>
                <w:sz w:val="22"/>
                <w:szCs w:val="22"/>
                <w:rtl/>
                <w:lang w:eastAsia="ar" w:bidi="ar-EG"/>
              </w:rPr>
              <w:t>2</w:t>
            </w:r>
          </w:p>
        </w:tc>
        <w:tc>
          <w:tcPr>
            <w:tcW w:w="2745" w:type="dxa"/>
          </w:tcPr>
          <w:p w14:paraId="2731970E" w14:textId="08D9A76D" w:rsidR="005A0361" w:rsidRPr="00F642F4" w:rsidRDefault="005A0361" w:rsidP="00C75938">
            <w:pPr>
              <w:bidi/>
              <w:rPr>
                <w:rFonts w:ascii="Calibri" w:hAnsi="Calibri" w:cs="Calibri"/>
                <w:sz w:val="22"/>
                <w:szCs w:val="22"/>
                <w:lang w:bidi="ar-EG"/>
              </w:rPr>
            </w:pPr>
            <w:r w:rsidRPr="00F642F4">
              <w:rPr>
                <w:rFonts w:ascii="Calibri" w:eastAsia="Arial" w:hAnsi="Calibri" w:cs="Calibri"/>
                <w:sz w:val="22"/>
                <w:szCs w:val="22"/>
                <w:rtl/>
                <w:lang w:eastAsia="ar" w:bidi="ar-EG"/>
              </w:rPr>
              <w:t>إلزامي</w:t>
            </w:r>
          </w:p>
        </w:tc>
        <w:tc>
          <w:tcPr>
            <w:tcW w:w="3247" w:type="dxa"/>
          </w:tcPr>
          <w:p w14:paraId="08E7FE52" w14:textId="3129AF29" w:rsidR="005A0361" w:rsidRPr="00F642F4" w:rsidRDefault="005A0361" w:rsidP="00C75938">
            <w:pPr>
              <w:bidi/>
              <w:rPr>
                <w:rFonts w:ascii="Calibri" w:hAnsi="Calibri" w:cs="Calibri"/>
                <w:sz w:val="22"/>
                <w:szCs w:val="22"/>
                <w:lang w:bidi="ar-EG"/>
              </w:rPr>
            </w:pPr>
            <w:r w:rsidRPr="00F642F4">
              <w:rPr>
                <w:rFonts w:ascii="Calibri" w:eastAsia="Arial" w:hAnsi="Calibri" w:cs="Calibri"/>
                <w:sz w:val="22"/>
                <w:szCs w:val="22"/>
                <w:rtl/>
                <w:lang w:eastAsia="ar" w:bidi="ar-EG"/>
              </w:rPr>
              <w:t>إنتاج ما يتراوح من 60 إلى 100 نسخة من الكتب بأنساق مُيسَّرة</w:t>
            </w:r>
          </w:p>
        </w:tc>
        <w:tc>
          <w:tcPr>
            <w:tcW w:w="3022" w:type="dxa"/>
          </w:tcPr>
          <w:p w14:paraId="47145120" w14:textId="17692792" w:rsidR="005A0361" w:rsidRPr="00F642F4" w:rsidRDefault="005A0361" w:rsidP="00C75938">
            <w:pPr>
              <w:bidi/>
              <w:rPr>
                <w:rFonts w:ascii="Calibri" w:hAnsi="Calibri" w:cs="Calibri"/>
                <w:sz w:val="22"/>
                <w:szCs w:val="22"/>
                <w:lang w:bidi="ar-EG"/>
              </w:rPr>
            </w:pPr>
            <w:r w:rsidRPr="00F642F4">
              <w:rPr>
                <w:rFonts w:ascii="Calibri" w:eastAsia="Arial" w:hAnsi="Calibri" w:cs="Calibri"/>
                <w:sz w:val="22"/>
                <w:szCs w:val="22"/>
                <w:rtl/>
                <w:lang w:eastAsia="ar" w:bidi="ar-EG"/>
              </w:rPr>
              <w:t>6000 - 10000 دولار أمريكي</w:t>
            </w:r>
          </w:p>
        </w:tc>
      </w:tr>
      <w:tr w:rsidR="005A0361" w:rsidRPr="00F642F4" w14:paraId="2C522778" w14:textId="77777777" w:rsidTr="00E878F3">
        <w:tc>
          <w:tcPr>
            <w:tcW w:w="791" w:type="dxa"/>
          </w:tcPr>
          <w:p w14:paraId="40F1537F" w14:textId="6AF44823" w:rsidR="005A0361" w:rsidRPr="00F642F4" w:rsidRDefault="005A0361" w:rsidP="00C75938">
            <w:pPr>
              <w:bidi/>
              <w:rPr>
                <w:rFonts w:ascii="Calibri" w:hAnsi="Calibri" w:cs="Calibri"/>
                <w:sz w:val="22"/>
                <w:szCs w:val="22"/>
                <w:lang w:bidi="ar-EG"/>
              </w:rPr>
            </w:pPr>
            <w:r w:rsidRPr="00F642F4">
              <w:rPr>
                <w:rFonts w:ascii="Calibri" w:eastAsia="Arial" w:hAnsi="Calibri" w:cs="Calibri"/>
                <w:sz w:val="22"/>
                <w:szCs w:val="22"/>
                <w:rtl/>
                <w:lang w:eastAsia="ar" w:bidi="ar-EG"/>
              </w:rPr>
              <w:t>3</w:t>
            </w:r>
          </w:p>
        </w:tc>
        <w:tc>
          <w:tcPr>
            <w:tcW w:w="2745" w:type="dxa"/>
          </w:tcPr>
          <w:p w14:paraId="312323B9" w14:textId="06165836" w:rsidR="005A0361" w:rsidRPr="00F642F4" w:rsidRDefault="005A0361" w:rsidP="00C75938">
            <w:pPr>
              <w:bidi/>
              <w:rPr>
                <w:rFonts w:ascii="Calibri" w:hAnsi="Calibri" w:cs="Calibri"/>
                <w:sz w:val="22"/>
                <w:szCs w:val="22"/>
                <w:lang w:bidi="ar-EG"/>
              </w:rPr>
            </w:pPr>
            <w:r w:rsidRPr="00F642F4">
              <w:rPr>
                <w:rFonts w:ascii="Calibri" w:eastAsia="Arial" w:hAnsi="Calibri" w:cs="Calibri"/>
                <w:sz w:val="22"/>
                <w:szCs w:val="22"/>
                <w:rtl/>
                <w:lang w:eastAsia="ar" w:bidi="ar-EG"/>
              </w:rPr>
              <w:t>إلزامي</w:t>
            </w:r>
          </w:p>
        </w:tc>
        <w:tc>
          <w:tcPr>
            <w:tcW w:w="3247" w:type="dxa"/>
          </w:tcPr>
          <w:p w14:paraId="45DFD124" w14:textId="500FE78F" w:rsidR="005A0361" w:rsidRPr="00F642F4" w:rsidRDefault="005A0361">
            <w:pPr>
              <w:bidi/>
              <w:rPr>
                <w:rFonts w:ascii="Calibri" w:hAnsi="Calibri" w:cs="Calibri"/>
                <w:sz w:val="22"/>
                <w:szCs w:val="22"/>
                <w:lang w:bidi="ar-EG"/>
              </w:rPr>
            </w:pPr>
            <w:r w:rsidRPr="00F642F4">
              <w:rPr>
                <w:rFonts w:ascii="Calibri" w:eastAsia="Arial" w:hAnsi="Calibri" w:cs="Calibri"/>
                <w:sz w:val="22"/>
                <w:szCs w:val="22"/>
                <w:rtl/>
                <w:lang w:eastAsia="ar" w:bidi="ar-EG"/>
              </w:rPr>
              <w:t>توزيع نسخ بأنساق مُيسَّرة على الطلاب ذوي الإعاق</w:t>
            </w:r>
            <w:r w:rsidR="00371BCA">
              <w:rPr>
                <w:rFonts w:ascii="Calibri" w:eastAsia="Arial" w:hAnsi="Calibri" w:cs="Calibri" w:hint="cs"/>
                <w:sz w:val="22"/>
                <w:szCs w:val="22"/>
                <w:rtl/>
                <w:lang w:eastAsia="ar" w:bidi="ar-EG"/>
              </w:rPr>
              <w:t>ات</w:t>
            </w:r>
            <w:r w:rsidRPr="00F642F4">
              <w:rPr>
                <w:rFonts w:ascii="Calibri" w:eastAsia="Arial" w:hAnsi="Calibri" w:cs="Calibri"/>
                <w:sz w:val="22"/>
                <w:szCs w:val="22"/>
                <w:rtl/>
                <w:lang w:eastAsia="ar" w:bidi="ar-EG"/>
              </w:rPr>
              <w:t xml:space="preserve"> في قراءة المطبوعات</w:t>
            </w:r>
          </w:p>
        </w:tc>
        <w:tc>
          <w:tcPr>
            <w:tcW w:w="3022" w:type="dxa"/>
          </w:tcPr>
          <w:p w14:paraId="366719B6" w14:textId="7AC44ADC" w:rsidR="005A0361" w:rsidRPr="00F642F4" w:rsidRDefault="005A0361" w:rsidP="00C75938">
            <w:pPr>
              <w:bidi/>
              <w:rPr>
                <w:rFonts w:ascii="Calibri" w:hAnsi="Calibri" w:cs="Calibri"/>
                <w:sz w:val="22"/>
                <w:szCs w:val="22"/>
                <w:lang w:bidi="ar-EG"/>
              </w:rPr>
            </w:pPr>
            <w:r w:rsidRPr="00F642F4">
              <w:rPr>
                <w:rFonts w:ascii="Calibri" w:eastAsia="Arial" w:hAnsi="Calibri" w:cs="Calibri"/>
                <w:sz w:val="22"/>
                <w:szCs w:val="22"/>
                <w:rtl/>
                <w:lang w:eastAsia="ar" w:bidi="ar-EG"/>
              </w:rPr>
              <w:t>1000 - 2000 دولار أمريكي</w:t>
            </w:r>
          </w:p>
        </w:tc>
      </w:tr>
      <w:tr w:rsidR="005A0361" w:rsidRPr="00F642F4" w14:paraId="32F624C6" w14:textId="77777777" w:rsidTr="00E878F3">
        <w:tc>
          <w:tcPr>
            <w:tcW w:w="791" w:type="dxa"/>
          </w:tcPr>
          <w:p w14:paraId="5C730BDC" w14:textId="77777777"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lastRenderedPageBreak/>
              <w:t>4</w:t>
            </w:r>
          </w:p>
        </w:tc>
        <w:tc>
          <w:tcPr>
            <w:tcW w:w="2745" w:type="dxa"/>
          </w:tcPr>
          <w:p w14:paraId="1D8AA862" w14:textId="700A7EFC"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t>اختياري</w:t>
            </w:r>
          </w:p>
        </w:tc>
        <w:tc>
          <w:tcPr>
            <w:tcW w:w="3247" w:type="dxa"/>
          </w:tcPr>
          <w:p w14:paraId="449AE418" w14:textId="0D333A6F"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t>طباعة كتب بطريقة بريل أو بحروف الطباعة الكبيرة أو كل</w:t>
            </w:r>
            <w:r w:rsidR="00371BCA">
              <w:rPr>
                <w:rFonts w:ascii="Calibri" w:eastAsia="Arial" w:hAnsi="Calibri" w:cs="Calibri" w:hint="cs"/>
                <w:sz w:val="22"/>
                <w:szCs w:val="22"/>
                <w:rtl/>
                <w:lang w:eastAsia="ar" w:bidi="ar-EG"/>
              </w:rPr>
              <w:t>ت</w:t>
            </w:r>
            <w:r w:rsidRPr="00F642F4">
              <w:rPr>
                <w:rFonts w:ascii="Calibri" w:eastAsia="Arial" w:hAnsi="Calibri" w:cs="Calibri"/>
                <w:sz w:val="22"/>
                <w:szCs w:val="22"/>
                <w:rtl/>
                <w:lang w:eastAsia="ar" w:bidi="ar-EG"/>
              </w:rPr>
              <w:t>يهما</w:t>
            </w:r>
          </w:p>
        </w:tc>
        <w:tc>
          <w:tcPr>
            <w:tcW w:w="3022" w:type="dxa"/>
          </w:tcPr>
          <w:p w14:paraId="052D3926" w14:textId="66AD9316"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t>2000 - 4000 دولار أمريكي</w:t>
            </w:r>
          </w:p>
        </w:tc>
      </w:tr>
      <w:tr w:rsidR="005A0361" w:rsidRPr="00F642F4" w14:paraId="0CC88324" w14:textId="77777777" w:rsidTr="00E878F3">
        <w:tc>
          <w:tcPr>
            <w:tcW w:w="791" w:type="dxa"/>
          </w:tcPr>
          <w:p w14:paraId="27ED7BB9" w14:textId="77777777"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t>5</w:t>
            </w:r>
          </w:p>
        </w:tc>
        <w:tc>
          <w:tcPr>
            <w:tcW w:w="2745" w:type="dxa"/>
          </w:tcPr>
          <w:p w14:paraId="6F804E92" w14:textId="56D860DD"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t>اختياري</w:t>
            </w:r>
          </w:p>
        </w:tc>
        <w:tc>
          <w:tcPr>
            <w:tcW w:w="3247" w:type="dxa"/>
          </w:tcPr>
          <w:p w14:paraId="5CB04019" w14:textId="6B6A7E68"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شراء أجهزة قراءة  </w:t>
            </w:r>
          </w:p>
        </w:tc>
        <w:tc>
          <w:tcPr>
            <w:tcW w:w="3022" w:type="dxa"/>
          </w:tcPr>
          <w:p w14:paraId="7097DB64" w14:textId="77777777"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t>تصل إلى 3000 دولار أمريكي</w:t>
            </w:r>
          </w:p>
        </w:tc>
      </w:tr>
      <w:tr w:rsidR="005A0361" w:rsidRPr="00F642F4" w14:paraId="522007AE" w14:textId="77777777" w:rsidTr="00E878F3">
        <w:tc>
          <w:tcPr>
            <w:tcW w:w="791" w:type="dxa"/>
          </w:tcPr>
          <w:p w14:paraId="035BC0A4" w14:textId="77777777"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t>6</w:t>
            </w:r>
          </w:p>
        </w:tc>
        <w:tc>
          <w:tcPr>
            <w:tcW w:w="2745" w:type="dxa"/>
          </w:tcPr>
          <w:p w14:paraId="174DC762" w14:textId="4A5EBD03"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t>اختياري</w:t>
            </w:r>
          </w:p>
        </w:tc>
        <w:tc>
          <w:tcPr>
            <w:tcW w:w="3247" w:type="dxa"/>
          </w:tcPr>
          <w:p w14:paraId="71FA0EC5" w14:textId="2D392FC5" w:rsidR="005A0361" w:rsidRPr="00F642F4" w:rsidRDefault="005A0361">
            <w:pPr>
              <w:bidi/>
              <w:rPr>
                <w:rFonts w:ascii="Calibri" w:hAnsi="Calibri" w:cs="Calibri"/>
                <w:sz w:val="22"/>
                <w:szCs w:val="22"/>
                <w:lang w:bidi="ar-EG"/>
              </w:rPr>
            </w:pPr>
            <w:r w:rsidRPr="00F642F4">
              <w:rPr>
                <w:rFonts w:ascii="Calibri" w:eastAsia="Arial" w:hAnsi="Calibri" w:cs="Calibri"/>
                <w:sz w:val="22"/>
                <w:szCs w:val="22"/>
                <w:rtl/>
                <w:lang w:eastAsia="ar" w:bidi="ar-EG"/>
              </w:rPr>
              <w:t>تدريب عبر الإنترنت على استخدام أجهزة القراءة للمُدرِّبين أو الطلاب أو كليهما</w:t>
            </w:r>
          </w:p>
        </w:tc>
        <w:tc>
          <w:tcPr>
            <w:tcW w:w="3022" w:type="dxa"/>
          </w:tcPr>
          <w:p w14:paraId="21158870" w14:textId="1BAF8E84" w:rsidR="005A0361" w:rsidRPr="00F642F4" w:rsidRDefault="005A0361" w:rsidP="00C17C57">
            <w:pPr>
              <w:bidi/>
              <w:rPr>
                <w:rFonts w:ascii="Calibri" w:hAnsi="Calibri" w:cs="Calibri"/>
                <w:sz w:val="22"/>
                <w:szCs w:val="22"/>
                <w:lang w:bidi="ar-EG"/>
              </w:rPr>
            </w:pPr>
            <w:r w:rsidRPr="00F642F4">
              <w:rPr>
                <w:rFonts w:ascii="Calibri" w:eastAsia="Arial" w:hAnsi="Calibri" w:cs="Calibri"/>
                <w:sz w:val="22"/>
                <w:szCs w:val="22"/>
                <w:rtl/>
                <w:lang w:eastAsia="ar" w:bidi="ar-EG"/>
              </w:rPr>
              <w:t>1500 - 2500 دولار أمريكي</w:t>
            </w:r>
          </w:p>
        </w:tc>
      </w:tr>
      <w:tr w:rsidR="005A0361" w:rsidRPr="00F642F4" w14:paraId="2773A58F" w14:textId="77777777" w:rsidTr="00E878F3">
        <w:tc>
          <w:tcPr>
            <w:tcW w:w="791" w:type="dxa"/>
            <w:shd w:val="clear" w:color="auto" w:fill="595959" w:themeFill="text1" w:themeFillTint="A6"/>
          </w:tcPr>
          <w:p w14:paraId="211D4E71" w14:textId="77777777" w:rsidR="005A0361" w:rsidRPr="00F642F4" w:rsidRDefault="005A0361" w:rsidP="005A0361">
            <w:pPr>
              <w:bidi/>
              <w:rPr>
                <w:rFonts w:ascii="Calibri" w:hAnsi="Calibri" w:cs="Calibri"/>
                <w:sz w:val="22"/>
                <w:szCs w:val="22"/>
                <w:lang w:bidi="ar-EG"/>
              </w:rPr>
            </w:pPr>
          </w:p>
        </w:tc>
        <w:tc>
          <w:tcPr>
            <w:tcW w:w="2745" w:type="dxa"/>
            <w:shd w:val="clear" w:color="auto" w:fill="FFFFFF" w:themeFill="background1"/>
          </w:tcPr>
          <w:p w14:paraId="36719E46" w14:textId="77777777" w:rsidR="005A0361" w:rsidRPr="00F642F4" w:rsidRDefault="005A0361" w:rsidP="005A0361">
            <w:pPr>
              <w:bidi/>
              <w:rPr>
                <w:rFonts w:ascii="Calibri" w:hAnsi="Calibri" w:cs="Calibri"/>
                <w:b/>
                <w:sz w:val="22"/>
                <w:szCs w:val="22"/>
                <w:lang w:bidi="ar-EG"/>
              </w:rPr>
            </w:pPr>
          </w:p>
        </w:tc>
        <w:tc>
          <w:tcPr>
            <w:tcW w:w="3247" w:type="dxa"/>
            <w:shd w:val="clear" w:color="auto" w:fill="FFFFFF" w:themeFill="background1"/>
          </w:tcPr>
          <w:p w14:paraId="7C56FFA4" w14:textId="4BA33A7B" w:rsidR="005A0361" w:rsidRPr="00F642F4" w:rsidRDefault="005A0361" w:rsidP="005A0361">
            <w:pPr>
              <w:bidi/>
              <w:rPr>
                <w:rFonts w:ascii="Calibri" w:hAnsi="Calibri" w:cs="Calibri"/>
                <w:sz w:val="22"/>
                <w:szCs w:val="22"/>
                <w:lang w:bidi="ar-EG"/>
              </w:rPr>
            </w:pPr>
          </w:p>
        </w:tc>
        <w:tc>
          <w:tcPr>
            <w:tcW w:w="3022" w:type="dxa"/>
          </w:tcPr>
          <w:p w14:paraId="2B56CFFE" w14:textId="77777777" w:rsidR="005A0361" w:rsidRPr="00F642F4" w:rsidRDefault="005A0361" w:rsidP="005A0361">
            <w:pPr>
              <w:bidi/>
              <w:rPr>
                <w:rFonts w:ascii="Calibri" w:hAnsi="Calibri" w:cs="Calibri"/>
                <w:b/>
                <w:sz w:val="22"/>
                <w:szCs w:val="22"/>
                <w:lang w:bidi="ar-EG"/>
              </w:rPr>
            </w:pPr>
            <w:r w:rsidRPr="00F642F4">
              <w:rPr>
                <w:rFonts w:ascii="Calibri" w:eastAsia="Arial" w:hAnsi="Calibri" w:cs="Calibri"/>
                <w:b/>
                <w:bCs/>
                <w:sz w:val="22"/>
                <w:szCs w:val="22"/>
                <w:rtl/>
                <w:lang w:eastAsia="ar" w:bidi="ar-EG"/>
              </w:rPr>
              <w:t xml:space="preserve">الحد الأقصى: </w:t>
            </w:r>
          </w:p>
          <w:p w14:paraId="309A386E" w14:textId="3C760104" w:rsidR="005A0361" w:rsidRPr="00F642F4" w:rsidRDefault="005A0361" w:rsidP="005A0361">
            <w:pPr>
              <w:bidi/>
              <w:rPr>
                <w:rFonts w:ascii="Calibri" w:hAnsi="Calibri" w:cs="Calibri"/>
                <w:sz w:val="22"/>
                <w:szCs w:val="22"/>
                <w:lang w:bidi="ar-EG"/>
              </w:rPr>
            </w:pPr>
            <w:r w:rsidRPr="00F642F4">
              <w:rPr>
                <w:rFonts w:ascii="Calibri" w:eastAsia="Arial" w:hAnsi="Calibri" w:cs="Calibri"/>
                <w:b/>
                <w:bCs/>
                <w:sz w:val="22"/>
                <w:szCs w:val="22"/>
                <w:rtl/>
                <w:lang w:eastAsia="ar" w:bidi="ar-EG"/>
              </w:rPr>
              <w:t>ما يصل إلى 20000 دولار أمريكي</w:t>
            </w:r>
          </w:p>
        </w:tc>
      </w:tr>
    </w:tbl>
    <w:p w14:paraId="792C72BB" w14:textId="77777777" w:rsidR="00CD46AF" w:rsidRPr="00F642F4" w:rsidRDefault="00CD46AF" w:rsidP="00F86728">
      <w:pPr>
        <w:bidi/>
        <w:rPr>
          <w:rFonts w:ascii="Calibri" w:hAnsi="Calibri" w:cs="Calibri"/>
          <w:sz w:val="22"/>
          <w:szCs w:val="22"/>
          <w:lang w:bidi="ar-EG"/>
        </w:rPr>
      </w:pPr>
    </w:p>
    <w:p w14:paraId="2081D491" w14:textId="45DCCF41" w:rsidR="00BF7471" w:rsidRPr="00F642F4" w:rsidRDefault="009A5D1D"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يجب أن يتضمن </w:t>
      </w:r>
      <w:r w:rsidR="00A0445A">
        <w:rPr>
          <w:rFonts w:ascii="Calibri" w:eastAsia="Arial" w:hAnsi="Calibri" w:cs="Calibri" w:hint="cs"/>
          <w:sz w:val="22"/>
          <w:szCs w:val="22"/>
          <w:rtl/>
          <w:lang w:eastAsia="ar" w:bidi="ar-EG"/>
        </w:rPr>
        <w:t>مقترحكم</w:t>
      </w:r>
      <w:r w:rsidRPr="00F642F4">
        <w:rPr>
          <w:rFonts w:ascii="Calibri" w:eastAsia="Arial" w:hAnsi="Calibri" w:cs="Calibri"/>
          <w:sz w:val="22"/>
          <w:szCs w:val="22"/>
          <w:rtl/>
          <w:lang w:eastAsia="ar" w:bidi="ar-EG"/>
        </w:rPr>
        <w:t xml:space="preserve"> ردوداً على الأسئلة التالية، بما في ذلك التكاليف المقترحة بما يتماشى مع الأرقام المذكورة أعلاه في الجدول. </w:t>
      </w:r>
    </w:p>
    <w:p w14:paraId="06F2395A" w14:textId="77777777" w:rsidR="00AF6755" w:rsidRPr="00F642F4" w:rsidRDefault="00AF6755" w:rsidP="00F86728">
      <w:pPr>
        <w:bidi/>
        <w:rPr>
          <w:rFonts w:ascii="Calibri" w:hAnsi="Calibri" w:cs="Calibri"/>
          <w:sz w:val="22"/>
          <w:szCs w:val="22"/>
          <w:lang w:bidi="ar-EG"/>
        </w:rPr>
      </w:pPr>
    </w:p>
    <w:p w14:paraId="0714A826" w14:textId="3E4EC5F1" w:rsidR="009B4B17" w:rsidRPr="00F642F4" w:rsidRDefault="00AF6755"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هاء.1.ألِف كم شخصاً سيُشارك في التدريب الذي </w:t>
      </w:r>
      <w:r w:rsidR="00694991">
        <w:rPr>
          <w:rFonts w:ascii="Calibri" w:eastAsia="Arial" w:hAnsi="Calibri" w:cs="Calibri" w:hint="cs"/>
          <w:sz w:val="22"/>
          <w:szCs w:val="22"/>
          <w:rtl/>
          <w:lang w:eastAsia="ar" w:bidi="ar-EG"/>
        </w:rPr>
        <w:t>سيُقدَّم</w:t>
      </w:r>
      <w:r w:rsidRPr="00F642F4">
        <w:rPr>
          <w:rFonts w:ascii="Calibri" w:eastAsia="Arial" w:hAnsi="Calibri" w:cs="Calibri"/>
          <w:sz w:val="22"/>
          <w:szCs w:val="22"/>
          <w:rtl/>
          <w:lang w:eastAsia="ar" w:bidi="ar-EG"/>
        </w:rPr>
        <w:t xml:space="preserve"> عبر الإنترنت على نسق </w:t>
      </w:r>
      <w:r w:rsidRPr="00F642F4">
        <w:rPr>
          <w:rFonts w:ascii="Calibri" w:eastAsia="Arial" w:hAnsi="Calibri" w:cs="Calibri"/>
          <w:sz w:val="22"/>
          <w:szCs w:val="22"/>
          <w:lang w:eastAsia="ar" w:bidi="ar-EG"/>
        </w:rPr>
        <w:t>DAISY</w:t>
      </w:r>
      <w:r w:rsidRPr="00F642F4">
        <w:rPr>
          <w:rFonts w:ascii="Calibri" w:eastAsia="Arial" w:hAnsi="Calibri" w:cs="Calibri"/>
          <w:sz w:val="22"/>
          <w:szCs w:val="22"/>
          <w:rtl/>
          <w:lang w:eastAsia="ar" w:bidi="ar-EG"/>
        </w:rPr>
        <w:t xml:space="preserve"> أو </w:t>
      </w:r>
      <w:r w:rsidRPr="00F642F4">
        <w:rPr>
          <w:rFonts w:ascii="Calibri" w:eastAsia="Arial" w:hAnsi="Calibri" w:cs="Calibri"/>
          <w:sz w:val="22"/>
          <w:szCs w:val="22"/>
          <w:lang w:eastAsia="ar" w:bidi="ar-EG"/>
        </w:rPr>
        <w:t>EPUB</w:t>
      </w:r>
      <w:r w:rsidR="00A0445A">
        <w:rPr>
          <w:rFonts w:ascii="Calibri" w:eastAsia="Arial" w:hAnsi="Calibri" w:cs="Calibri"/>
          <w:sz w:val="22"/>
          <w:szCs w:val="22"/>
          <w:lang w:eastAsia="ar" w:bidi="ar-EG"/>
        </w:rPr>
        <w:t>3</w:t>
      </w:r>
      <w:r w:rsidRPr="00F642F4">
        <w:rPr>
          <w:rFonts w:ascii="Calibri" w:eastAsia="Arial" w:hAnsi="Calibri" w:cs="Calibri"/>
          <w:sz w:val="22"/>
          <w:szCs w:val="22"/>
          <w:rtl/>
          <w:lang w:eastAsia="ar" w:bidi="ar-EG"/>
        </w:rPr>
        <w:t>؟</w:t>
      </w:r>
    </w:p>
    <w:p w14:paraId="79821EAF" w14:textId="77777777" w:rsidR="009B4B17" w:rsidRPr="00A0445A" w:rsidRDefault="009B4B17" w:rsidP="00F86728">
      <w:pPr>
        <w:bidi/>
        <w:rPr>
          <w:rFonts w:ascii="Calibri" w:hAnsi="Calibri" w:cs="Calibri"/>
          <w:sz w:val="22"/>
          <w:szCs w:val="22"/>
          <w:lang w:bidi="ar-EG"/>
        </w:rPr>
      </w:pPr>
    </w:p>
    <w:p w14:paraId="617EC1EC" w14:textId="05B1EA92" w:rsidR="00E17FDE" w:rsidRPr="00F642F4" w:rsidRDefault="008015E9"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هاء.1.باء هل سيكون هؤلاء الأشخاص مهتمين بتلقي تدريب اختياري عبر الإنترنت على طريقة بر</w:t>
      </w:r>
      <w:r w:rsidR="00A0445A">
        <w:rPr>
          <w:rFonts w:ascii="Calibri" w:eastAsia="Arial" w:hAnsi="Calibri" w:cs="Calibri" w:hint="cs"/>
          <w:sz w:val="22"/>
          <w:szCs w:val="22"/>
          <w:rtl/>
          <w:lang w:eastAsia="ar" w:bidi="ar-EG"/>
        </w:rPr>
        <w:t>ا</w:t>
      </w:r>
      <w:r w:rsidRPr="00F642F4">
        <w:rPr>
          <w:rFonts w:ascii="Calibri" w:eastAsia="Arial" w:hAnsi="Calibri" w:cs="Calibri"/>
          <w:sz w:val="22"/>
          <w:szCs w:val="22"/>
          <w:rtl/>
          <w:lang w:eastAsia="ar" w:bidi="ar-EG"/>
        </w:rPr>
        <w:t>يل الإلكترونية؟</w:t>
      </w:r>
    </w:p>
    <w:p w14:paraId="74E10B9A" w14:textId="77777777" w:rsidR="00E17FDE" w:rsidRPr="00A0445A" w:rsidRDefault="00E17FDE" w:rsidP="00F86728">
      <w:pPr>
        <w:bidi/>
        <w:rPr>
          <w:rFonts w:ascii="Calibri" w:hAnsi="Calibri" w:cs="Calibri"/>
          <w:sz w:val="22"/>
          <w:szCs w:val="22"/>
          <w:lang w:bidi="ar-EG"/>
        </w:rPr>
      </w:pPr>
    </w:p>
    <w:p w14:paraId="1A16E057" w14:textId="537CE4B9" w:rsidR="00CD46AF" w:rsidRPr="00F642F4" w:rsidRDefault="00E17FDE" w:rsidP="00F86728">
      <w:pPr>
        <w:bidi/>
        <w:rPr>
          <w:rFonts w:ascii="Calibri" w:hAnsi="Calibri" w:cs="Calibri"/>
          <w:sz w:val="22"/>
          <w:szCs w:val="22"/>
          <w:lang w:bidi="ar-EG"/>
        </w:rPr>
      </w:pPr>
      <w:r w:rsidRPr="00F642F4">
        <w:rPr>
          <w:rFonts w:ascii="Calibri" w:eastAsia="Arial" w:hAnsi="Calibri" w:cs="Calibri"/>
          <w:sz w:val="22"/>
          <w:szCs w:val="22"/>
          <w:rtl/>
          <w:lang w:eastAsia="ar" w:bidi="ar-EG"/>
        </w:rPr>
        <w:t>هاء.1.جيم هل سيكون هؤلاء الأشخاص مهتمين بتلقي تدريب اختياري عبر الإنترنت على السرد البشري؟</w:t>
      </w:r>
    </w:p>
    <w:p w14:paraId="6EEC2AD8" w14:textId="77777777" w:rsidR="00CF2163" w:rsidRPr="00F642F4" w:rsidRDefault="00CF2163" w:rsidP="00F86728">
      <w:pPr>
        <w:bidi/>
        <w:rPr>
          <w:rFonts w:ascii="Calibri" w:hAnsi="Calibri" w:cs="Calibri"/>
          <w:sz w:val="22"/>
          <w:szCs w:val="22"/>
          <w:lang w:bidi="ar-EG"/>
        </w:rPr>
      </w:pPr>
    </w:p>
    <w:p w14:paraId="5E43656A" w14:textId="1A2621F3" w:rsidR="00CF2163" w:rsidRPr="00F642F4" w:rsidRDefault="00CF2163" w:rsidP="00CF2163">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هاء.2 يُرجى الإشارة إلى عدد الكتب التي ستصدر بعد الانتهاء من التدريب والأنساق التي ستصدر بها، أيْ: (أ) نص </w:t>
      </w:r>
      <w:r w:rsidRPr="00F642F4">
        <w:rPr>
          <w:rFonts w:ascii="Calibri" w:eastAsia="Arial" w:hAnsi="Calibri" w:cs="Calibri"/>
          <w:sz w:val="22"/>
          <w:szCs w:val="22"/>
          <w:lang w:eastAsia="ar" w:bidi="ar-EG"/>
        </w:rPr>
        <w:t>DAISY</w:t>
      </w:r>
      <w:r w:rsidRPr="00F642F4">
        <w:rPr>
          <w:rFonts w:ascii="Calibri" w:eastAsia="Arial" w:hAnsi="Calibri" w:cs="Calibri"/>
          <w:sz w:val="22"/>
          <w:szCs w:val="22"/>
          <w:rtl/>
          <w:lang w:eastAsia="ar" w:bidi="ar-EG"/>
        </w:rPr>
        <w:t xml:space="preserve"> أو </w:t>
      </w:r>
      <w:r w:rsidRPr="00F642F4">
        <w:rPr>
          <w:rFonts w:ascii="Calibri" w:eastAsia="Arial" w:hAnsi="Calibri" w:cs="Calibri"/>
          <w:sz w:val="22"/>
          <w:szCs w:val="22"/>
          <w:lang w:eastAsia="ar" w:bidi="ar-EG"/>
        </w:rPr>
        <w:t>EPUB</w:t>
      </w:r>
      <w:r w:rsidR="00A0445A">
        <w:rPr>
          <w:rFonts w:ascii="Calibri" w:eastAsia="Arial" w:hAnsi="Calibri" w:cs="Calibri"/>
          <w:sz w:val="22"/>
          <w:szCs w:val="22"/>
          <w:lang w:eastAsia="ar" w:bidi="ar-EG"/>
        </w:rPr>
        <w:t>3</w:t>
      </w:r>
      <w:r w:rsidRPr="00F642F4">
        <w:rPr>
          <w:rFonts w:ascii="Calibri" w:eastAsia="Arial" w:hAnsi="Calibri" w:cs="Calibri"/>
          <w:sz w:val="22"/>
          <w:szCs w:val="22"/>
          <w:rtl/>
          <w:lang w:eastAsia="ar" w:bidi="ar-EG"/>
        </w:rPr>
        <w:t xml:space="preserve"> (ب) أو طريقة بر</w:t>
      </w:r>
      <w:r w:rsidR="00A0445A">
        <w:rPr>
          <w:rFonts w:ascii="Calibri" w:eastAsia="Arial" w:hAnsi="Calibri" w:cs="Calibri" w:hint="cs"/>
          <w:sz w:val="22"/>
          <w:szCs w:val="22"/>
          <w:rtl/>
          <w:lang w:eastAsia="ar" w:bidi="ar-EG"/>
        </w:rPr>
        <w:t>ا</w:t>
      </w:r>
      <w:r w:rsidRPr="00F642F4">
        <w:rPr>
          <w:rFonts w:ascii="Calibri" w:eastAsia="Arial" w:hAnsi="Calibri" w:cs="Calibri"/>
          <w:sz w:val="22"/>
          <w:szCs w:val="22"/>
          <w:rtl/>
          <w:lang w:eastAsia="ar" w:bidi="ar-EG"/>
        </w:rPr>
        <w:t xml:space="preserve">يل الإلكترونية (ج) أو السرد البشري. ويُرجى أيضاً تحديد اللغات وما إذا كانت هذه الكتب ستكون مُوجَّهة إلى طلاب المرحلة </w:t>
      </w:r>
      <w:r w:rsidR="00694991">
        <w:rPr>
          <w:rFonts w:ascii="Calibri" w:eastAsia="Arial" w:hAnsi="Calibri" w:cs="Calibri" w:hint="cs"/>
          <w:sz w:val="22"/>
          <w:szCs w:val="22"/>
          <w:rtl/>
          <w:lang w:eastAsia="ar" w:bidi="ar-EG"/>
        </w:rPr>
        <w:t>الأساسية</w:t>
      </w:r>
      <w:r w:rsidRPr="00F642F4">
        <w:rPr>
          <w:rFonts w:ascii="Calibri" w:eastAsia="Arial" w:hAnsi="Calibri" w:cs="Calibri"/>
          <w:sz w:val="22"/>
          <w:szCs w:val="22"/>
          <w:rtl/>
          <w:lang w:eastAsia="ar" w:bidi="ar-EG"/>
        </w:rPr>
        <w:t xml:space="preserve"> أو الثانوية أو الجامعية، إضافةً إلى التكلفة المقترحة.</w:t>
      </w:r>
    </w:p>
    <w:p w14:paraId="1F80EB9A" w14:textId="080D7EC4" w:rsidR="00AF6755" w:rsidRPr="00F642F4" w:rsidRDefault="00AF6755" w:rsidP="00F86728">
      <w:pPr>
        <w:bidi/>
        <w:rPr>
          <w:rFonts w:ascii="Calibri" w:hAnsi="Calibri" w:cs="Calibri"/>
          <w:sz w:val="22"/>
          <w:szCs w:val="22"/>
          <w:lang w:bidi="ar-EG"/>
        </w:rPr>
      </w:pPr>
    </w:p>
    <w:p w14:paraId="737C5C50" w14:textId="2DCA12B3" w:rsidR="008015E9" w:rsidRPr="00F642F4" w:rsidRDefault="008015E9" w:rsidP="008015E9">
      <w:pPr>
        <w:pStyle w:val="NormalWeb"/>
        <w:bidi/>
        <w:rPr>
          <w:rFonts w:ascii="Calibri" w:hAnsi="Calibri" w:cs="Calibri"/>
          <w:color w:val="auto"/>
          <w:sz w:val="22"/>
          <w:szCs w:val="22"/>
          <w:lang w:bidi="ar-EG"/>
        </w:rPr>
      </w:pPr>
      <w:r w:rsidRPr="00F642F4">
        <w:rPr>
          <w:rFonts w:ascii="Calibri" w:eastAsia="Arial" w:hAnsi="Calibri" w:cs="Calibri"/>
          <w:color w:val="auto"/>
          <w:sz w:val="22"/>
          <w:szCs w:val="22"/>
          <w:rtl/>
          <w:lang w:eastAsia="ar" w:bidi="ar-EG"/>
        </w:rPr>
        <w:t>هاء.3 يُرجى توضيح الطريقة التي تتبعها، أو سوف تتبعها، مؤسستك</w:t>
      </w:r>
      <w:r w:rsidR="00A0445A">
        <w:rPr>
          <w:rFonts w:ascii="Calibri" w:eastAsia="Arial" w:hAnsi="Calibri" w:cs="Calibri" w:hint="cs"/>
          <w:color w:val="auto"/>
          <w:sz w:val="22"/>
          <w:szCs w:val="22"/>
          <w:rtl/>
          <w:lang w:eastAsia="ar" w:bidi="ar-EG"/>
        </w:rPr>
        <w:t>م</w:t>
      </w:r>
      <w:r w:rsidRPr="00F642F4">
        <w:rPr>
          <w:rFonts w:ascii="Calibri" w:eastAsia="Arial" w:hAnsi="Calibri" w:cs="Calibri"/>
          <w:color w:val="auto"/>
          <w:sz w:val="22"/>
          <w:szCs w:val="22"/>
          <w:rtl/>
          <w:lang w:eastAsia="ar" w:bidi="ar-EG"/>
        </w:rPr>
        <w:t xml:space="preserve"> لتوصيل نسخ الأنساق المُيسَّرة من الكتب التعليمية إلى الطلاب ذوي الإعاقات في قراءة المطبوعات، ويُرجى تقديم التكلفة المقترحة.</w:t>
      </w:r>
    </w:p>
    <w:p w14:paraId="26434B21" w14:textId="1049E4D8" w:rsidR="00CF2163" w:rsidRPr="00F642F4" w:rsidRDefault="00AF6755" w:rsidP="00CF2163">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هاء.4 هل أنتم مهتمون بطباعة كتب ورقية بطريقة برايل البارزة أو بحروف الطباعة الكبيرة أو بكلتيهما؟ إذا كان الأمر كذلك، فيُرجى ذكر عدد الكتب التي قد ترغبون في طباعتها، سواء لطلاب المرحلة </w:t>
      </w:r>
      <w:r w:rsidR="00694991">
        <w:rPr>
          <w:rFonts w:ascii="Calibri" w:eastAsia="Arial" w:hAnsi="Calibri" w:cs="Calibri" w:hint="cs"/>
          <w:sz w:val="22"/>
          <w:szCs w:val="22"/>
          <w:rtl/>
          <w:lang w:eastAsia="ar" w:bidi="ar-EG"/>
        </w:rPr>
        <w:t>الأساسية</w:t>
      </w:r>
      <w:r w:rsidRPr="00F642F4">
        <w:rPr>
          <w:rFonts w:ascii="Calibri" w:eastAsia="Arial" w:hAnsi="Calibri" w:cs="Calibri"/>
          <w:sz w:val="22"/>
          <w:szCs w:val="22"/>
          <w:rtl/>
          <w:lang w:eastAsia="ar" w:bidi="ar-EG"/>
        </w:rPr>
        <w:t xml:space="preserve"> أو الثانوية أو الجامعية، إضافةً إلى التكلفة المقترحة.</w:t>
      </w:r>
    </w:p>
    <w:p w14:paraId="08C4D59C" w14:textId="149DEFA4" w:rsidR="00AF6755" w:rsidRPr="00F642F4" w:rsidRDefault="00AF6755" w:rsidP="00F86728">
      <w:pPr>
        <w:bidi/>
        <w:rPr>
          <w:rFonts w:ascii="Calibri" w:hAnsi="Calibri" w:cs="Calibri"/>
          <w:sz w:val="22"/>
          <w:szCs w:val="22"/>
          <w:lang w:bidi="ar-EG"/>
        </w:rPr>
      </w:pPr>
    </w:p>
    <w:p w14:paraId="1D6B2C7D" w14:textId="1975AD13" w:rsidR="00CF2163" w:rsidRPr="00F642F4" w:rsidRDefault="00CD46AF" w:rsidP="00A3518F">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هاء.5 هل أنتم مهتمون بشراء أجهزة قراءة؟ إذا كان الأمر كذلك، فما نوع هذه الأجهزة (على سبيل المثال: هواتف ذكية، أجهزة لوحية، قارئات </w:t>
      </w:r>
      <w:r w:rsidRPr="00F642F4">
        <w:rPr>
          <w:rFonts w:ascii="Calibri" w:eastAsia="Arial" w:hAnsi="Calibri" w:cs="Calibri"/>
          <w:sz w:val="22"/>
          <w:szCs w:val="22"/>
          <w:lang w:eastAsia="ar" w:bidi="ar-EG"/>
        </w:rPr>
        <w:t>DAISY</w:t>
      </w:r>
      <w:r w:rsidRPr="00F642F4">
        <w:rPr>
          <w:rFonts w:ascii="Calibri" w:eastAsia="Arial" w:hAnsi="Calibri" w:cs="Calibri"/>
          <w:sz w:val="22"/>
          <w:szCs w:val="22"/>
          <w:rtl/>
          <w:lang w:eastAsia="ar" w:bidi="ar-EG"/>
        </w:rPr>
        <w:t xml:space="preserve">، قارئات برايل الإلكترونية)؟ وما التكلفة المقترحة للجهاز الواحد؟ </w:t>
      </w:r>
    </w:p>
    <w:p w14:paraId="592AA7CB" w14:textId="6728A5BD" w:rsidR="00CD46AF" w:rsidRPr="00F642F4" w:rsidRDefault="00AF6755" w:rsidP="00AE2781">
      <w:pPr>
        <w:bidi/>
        <w:rPr>
          <w:rFonts w:ascii="Calibri" w:hAnsi="Calibri" w:cs="Calibri"/>
          <w:sz w:val="22"/>
          <w:szCs w:val="22"/>
          <w:lang w:bidi="ar-EG"/>
        </w:rPr>
      </w:pPr>
      <w:r w:rsidRPr="00F642F4">
        <w:rPr>
          <w:rFonts w:ascii="Calibri" w:eastAsia="Arial" w:hAnsi="Calibri" w:cs="Calibri"/>
          <w:sz w:val="22"/>
          <w:szCs w:val="22"/>
          <w:rtl/>
          <w:lang w:eastAsia="ar" w:bidi="ar-EG"/>
        </w:rPr>
        <w:t xml:space="preserve"> </w:t>
      </w:r>
    </w:p>
    <w:p w14:paraId="5FFB0BFE" w14:textId="6B3110EF" w:rsidR="00CF2163" w:rsidRPr="00F642F4" w:rsidRDefault="00181493" w:rsidP="00F86728">
      <w:pPr>
        <w:pStyle w:val="NormalWeb"/>
        <w:bidi/>
        <w:rPr>
          <w:rFonts w:ascii="Calibri" w:hAnsi="Calibri" w:cs="Calibri"/>
          <w:color w:val="auto"/>
          <w:sz w:val="22"/>
          <w:szCs w:val="22"/>
          <w:lang w:bidi="ar-EG"/>
        </w:rPr>
      </w:pPr>
      <w:r w:rsidRPr="00F642F4">
        <w:rPr>
          <w:rFonts w:ascii="Calibri" w:eastAsia="Arial" w:hAnsi="Calibri" w:cs="Calibri"/>
          <w:color w:val="auto"/>
          <w:sz w:val="22"/>
          <w:szCs w:val="22"/>
          <w:rtl/>
          <w:lang w:eastAsia="ar" w:bidi="ar-EG"/>
        </w:rPr>
        <w:t xml:space="preserve">هاء.6 هل أنتم مهتمون بتلقي تدريب اختياري عبر الإنترنت على كيفية استخدام أجهزة القراءة المذكورة؟ إذا كان الأمر كذلك، فكم شخصاً سيتلقى التدريب؟ </w:t>
      </w:r>
      <w:r w:rsidR="00A0445A">
        <w:rPr>
          <w:rFonts w:ascii="Calibri" w:eastAsia="Arial" w:hAnsi="Calibri" w:cs="Calibri" w:hint="cs"/>
          <w:color w:val="auto"/>
          <w:sz w:val="22"/>
          <w:szCs w:val="22"/>
          <w:rtl/>
          <w:lang w:eastAsia="ar" w:bidi="ar-EG"/>
        </w:rPr>
        <w:t>و</w:t>
      </w:r>
      <w:r w:rsidRPr="00F642F4">
        <w:rPr>
          <w:rFonts w:ascii="Calibri" w:eastAsia="Arial" w:hAnsi="Calibri" w:cs="Calibri"/>
          <w:color w:val="auto"/>
          <w:sz w:val="22"/>
          <w:szCs w:val="22"/>
          <w:rtl/>
          <w:lang w:eastAsia="ar" w:bidi="ar-EG"/>
        </w:rPr>
        <w:t>يُرجى تقديم خطة توضح كيف ستُقدِّم مؤسستك</w:t>
      </w:r>
      <w:r w:rsidR="00A0445A">
        <w:rPr>
          <w:rFonts w:ascii="Calibri" w:eastAsia="Arial" w:hAnsi="Calibri" w:cs="Calibri" w:hint="cs"/>
          <w:color w:val="auto"/>
          <w:sz w:val="22"/>
          <w:szCs w:val="22"/>
          <w:rtl/>
          <w:lang w:eastAsia="ar" w:bidi="ar-EG"/>
        </w:rPr>
        <w:t>م</w:t>
      </w:r>
      <w:r w:rsidRPr="00F642F4">
        <w:rPr>
          <w:rFonts w:ascii="Calibri" w:eastAsia="Arial" w:hAnsi="Calibri" w:cs="Calibri"/>
          <w:color w:val="auto"/>
          <w:sz w:val="22"/>
          <w:szCs w:val="22"/>
          <w:rtl/>
          <w:lang w:eastAsia="ar" w:bidi="ar-EG"/>
        </w:rPr>
        <w:t xml:space="preserve"> مزيدًا من التدريب إلى الطلاب، بالإضافة إلى التكلفة المقترحة.</w:t>
      </w:r>
    </w:p>
    <w:p w14:paraId="0344001F" w14:textId="5463829B" w:rsidR="00700363" w:rsidRPr="00F642F4" w:rsidRDefault="00F86728" w:rsidP="00F86728">
      <w:pPr>
        <w:pStyle w:val="NormalWeb"/>
        <w:bidi/>
        <w:rPr>
          <w:rFonts w:ascii="Calibri" w:hAnsi="Calibri" w:cs="Calibri"/>
          <w:color w:val="auto"/>
          <w:sz w:val="22"/>
          <w:szCs w:val="22"/>
          <w:lang w:bidi="ar-EG"/>
        </w:rPr>
      </w:pPr>
      <w:r w:rsidRPr="00F642F4">
        <w:rPr>
          <w:rFonts w:ascii="Calibri" w:eastAsia="Arial" w:hAnsi="Calibri" w:cs="Calibri"/>
          <w:color w:val="auto"/>
          <w:sz w:val="22"/>
          <w:szCs w:val="22"/>
          <w:rtl/>
          <w:lang w:eastAsia="ar" w:bidi="ar-EG"/>
        </w:rPr>
        <w:t>هاء.7 يُرجى توضيح الكيفية التي ستُعزز بها مؤسستك</w:t>
      </w:r>
      <w:r w:rsidR="00A0445A">
        <w:rPr>
          <w:rFonts w:ascii="Calibri" w:eastAsia="Arial" w:hAnsi="Calibri" w:cs="Calibri" w:hint="cs"/>
          <w:color w:val="auto"/>
          <w:sz w:val="22"/>
          <w:szCs w:val="22"/>
          <w:rtl/>
          <w:lang w:eastAsia="ar" w:bidi="ar-EG"/>
        </w:rPr>
        <w:t>م</w:t>
      </w:r>
      <w:r w:rsidRPr="00F642F4">
        <w:rPr>
          <w:rFonts w:ascii="Calibri" w:eastAsia="Arial" w:hAnsi="Calibri" w:cs="Calibri"/>
          <w:color w:val="auto"/>
          <w:sz w:val="22"/>
          <w:szCs w:val="22"/>
          <w:rtl/>
          <w:lang w:eastAsia="ar" w:bidi="ar-EG"/>
        </w:rPr>
        <w:t xml:space="preserve"> التعاون بين جميع الأطراف المعنية، بما فيها الهيئات الحكومية ودور النشر التجارية، لضمان زيادة الوعي بإصدار الكتب بأنساق مُيسَّرة.  </w:t>
      </w:r>
    </w:p>
    <w:p w14:paraId="06D1DBD0" w14:textId="77777777" w:rsidR="00326052" w:rsidRPr="00F642F4" w:rsidRDefault="00326052" w:rsidP="00F86728">
      <w:pPr>
        <w:pStyle w:val="NormalWeb"/>
        <w:bidi/>
        <w:rPr>
          <w:rFonts w:ascii="Calibri" w:hAnsi="Calibri" w:cs="Calibri"/>
          <w:color w:val="auto"/>
          <w:sz w:val="22"/>
          <w:szCs w:val="22"/>
          <w:lang w:bidi="ar-EG"/>
        </w:rPr>
      </w:pPr>
    </w:p>
    <w:p w14:paraId="7996802F" w14:textId="66978157" w:rsidR="00F565D5" w:rsidRPr="00A0445A" w:rsidRDefault="00F86728" w:rsidP="00F86728">
      <w:pPr>
        <w:pStyle w:val="Heading2"/>
        <w:shd w:val="clear" w:color="auto" w:fill="365F91" w:themeFill="accent1" w:themeFillShade="BF"/>
        <w:bidi/>
        <w:rPr>
          <w:rFonts w:ascii="Calibri" w:hAnsi="Calibri" w:cs="Calibri"/>
          <w:b w:val="0"/>
          <w:bCs/>
          <w:szCs w:val="22"/>
          <w:lang w:bidi="ar-EG"/>
        </w:rPr>
      </w:pPr>
      <w:r w:rsidRPr="00A0445A">
        <w:rPr>
          <w:rFonts w:ascii="Calibri" w:eastAsia="Arial" w:hAnsi="Calibri" w:cs="Calibri"/>
          <w:b w:val="0"/>
          <w:bCs/>
          <w:szCs w:val="22"/>
          <w:rtl/>
          <w:lang w:eastAsia="ar" w:bidi="ar-EG"/>
        </w:rPr>
        <w:t>واو. المراجع</w:t>
      </w:r>
    </w:p>
    <w:p w14:paraId="150D05A9" w14:textId="77777777" w:rsidR="00D6374E" w:rsidRPr="00F642F4" w:rsidRDefault="00D6374E" w:rsidP="00E878F3">
      <w:pPr>
        <w:bidi/>
        <w:rPr>
          <w:rFonts w:ascii="Calibri" w:hAnsi="Calibri" w:cs="Calibri"/>
          <w:sz w:val="22"/>
          <w:szCs w:val="22"/>
          <w:lang w:val="en-GB" w:bidi="ar-EG"/>
        </w:rPr>
      </w:pPr>
    </w:p>
    <w:p w14:paraId="70349AAF" w14:textId="55487E9A" w:rsidR="00085B03" w:rsidRPr="00F642F4" w:rsidRDefault="00085B03" w:rsidP="00E878F3">
      <w:pPr>
        <w:bidi/>
        <w:rPr>
          <w:rFonts w:ascii="Calibri" w:hAnsi="Calibri" w:cs="Calibri"/>
          <w:sz w:val="22"/>
          <w:szCs w:val="22"/>
          <w:lang w:val="en-GB" w:bidi="ar-EG"/>
        </w:rPr>
      </w:pPr>
      <w:r w:rsidRPr="00F642F4">
        <w:rPr>
          <w:rFonts w:ascii="Calibri" w:hAnsi="Calibri" w:cs="Calibri"/>
          <w:sz w:val="22"/>
          <w:szCs w:val="22"/>
          <w:rtl/>
          <w:lang w:eastAsia="ar" w:bidi="ar-EG"/>
        </w:rPr>
        <w:t xml:space="preserve">واو.1 يُرجى </w:t>
      </w:r>
      <w:r w:rsidR="00A0445A">
        <w:rPr>
          <w:rFonts w:ascii="Calibri" w:hAnsi="Calibri" w:cs="Calibri" w:hint="cs"/>
          <w:sz w:val="22"/>
          <w:szCs w:val="22"/>
          <w:rtl/>
          <w:lang w:eastAsia="ar" w:bidi="ar-EG"/>
        </w:rPr>
        <w:t>العلم</w:t>
      </w:r>
      <w:r w:rsidRPr="00F642F4">
        <w:rPr>
          <w:rFonts w:ascii="Calibri" w:hAnsi="Calibri" w:cs="Calibri"/>
          <w:sz w:val="22"/>
          <w:szCs w:val="22"/>
          <w:rtl/>
          <w:lang w:eastAsia="ar" w:bidi="ar-EG"/>
        </w:rPr>
        <w:t xml:space="preserve"> أن الويبو سوف تتصل بمكتب حق المؤلف أو مكتب الملكية الفكرية في بلدكم للاستعلام عن مؤسستكم، ولإخباره بأننا ننظر في تنفيذ مشروع بشأن </w:t>
      </w:r>
      <w:r w:rsidR="00A0445A">
        <w:rPr>
          <w:rFonts w:ascii="Calibri" w:hAnsi="Calibri" w:cs="Calibri" w:hint="cs"/>
          <w:sz w:val="22"/>
          <w:szCs w:val="22"/>
          <w:rtl/>
          <w:lang w:eastAsia="ar" w:bidi="ar-EG"/>
        </w:rPr>
        <w:t xml:space="preserve">تقديم </w:t>
      </w:r>
      <w:r w:rsidRPr="00F642F4">
        <w:rPr>
          <w:rFonts w:ascii="Calibri" w:hAnsi="Calibri" w:cs="Calibri"/>
          <w:sz w:val="22"/>
          <w:szCs w:val="22"/>
          <w:rtl/>
          <w:lang w:eastAsia="ar" w:bidi="ar-EG"/>
        </w:rPr>
        <w:t xml:space="preserve">تدريب ومساعدة تقنية </w:t>
      </w:r>
      <w:r w:rsidR="00A0445A">
        <w:rPr>
          <w:rFonts w:ascii="Calibri" w:hAnsi="Calibri" w:cs="Calibri" w:hint="cs"/>
          <w:sz w:val="22"/>
          <w:szCs w:val="22"/>
          <w:rtl/>
          <w:lang w:eastAsia="ar" w:bidi="ar-EG"/>
        </w:rPr>
        <w:t xml:space="preserve">من </w:t>
      </w:r>
      <w:r w:rsidRPr="00F642F4">
        <w:rPr>
          <w:rFonts w:ascii="Calibri" w:hAnsi="Calibri" w:cs="Calibri"/>
          <w:sz w:val="22"/>
          <w:szCs w:val="22"/>
          <w:rtl/>
          <w:lang w:eastAsia="ar" w:bidi="ar-EG"/>
        </w:rPr>
        <w:t>اتحاد الكتب الميسَّرة في بلدك</w:t>
      </w:r>
      <w:r w:rsidR="00A0445A">
        <w:rPr>
          <w:rFonts w:ascii="Calibri" w:hAnsi="Calibri" w:cs="Calibri" w:hint="cs"/>
          <w:sz w:val="22"/>
          <w:szCs w:val="22"/>
          <w:rtl/>
          <w:lang w:eastAsia="ar" w:bidi="ar-EG"/>
        </w:rPr>
        <w:t>م</w:t>
      </w:r>
      <w:r w:rsidRPr="00F642F4">
        <w:rPr>
          <w:rFonts w:ascii="Calibri" w:hAnsi="Calibri" w:cs="Calibri"/>
          <w:sz w:val="22"/>
          <w:szCs w:val="22"/>
          <w:rtl/>
          <w:lang w:eastAsia="ar" w:bidi="ar-EG"/>
        </w:rPr>
        <w:t xml:space="preserve">. وسوف ترجع الويبو أيضاً إلى </w:t>
      </w:r>
      <w:hyperlink r:id="rId15" w:history="1">
        <w:r w:rsidR="009C040C" w:rsidRPr="00F642F4">
          <w:rPr>
            <w:rStyle w:val="Hyperlink"/>
            <w:rFonts w:ascii="Calibri" w:hAnsi="Calibri" w:cs="Calibri"/>
            <w:sz w:val="22"/>
            <w:szCs w:val="22"/>
            <w:rtl/>
            <w:lang w:eastAsia="ar" w:bidi="ar-EG"/>
          </w:rPr>
          <w:t>بوابة شركاء الأمم المتحدة</w:t>
        </w:r>
      </w:hyperlink>
      <w:r w:rsidRPr="00F642F4">
        <w:rPr>
          <w:rFonts w:ascii="Calibri" w:hAnsi="Calibri" w:cs="Calibri"/>
          <w:sz w:val="22"/>
          <w:szCs w:val="22"/>
          <w:rtl/>
          <w:lang w:eastAsia="ar" w:bidi="ar-EG"/>
        </w:rPr>
        <w:t xml:space="preserve"> لمعرفة المزيد عن مؤسستكم، حسب مقتضى الحال.</w:t>
      </w:r>
    </w:p>
    <w:p w14:paraId="69A65C0F" w14:textId="77777777" w:rsidR="00D6374E" w:rsidRPr="00F642F4" w:rsidRDefault="00D6374E" w:rsidP="00E878F3">
      <w:pPr>
        <w:bidi/>
        <w:rPr>
          <w:rFonts w:ascii="Calibri" w:hAnsi="Calibri" w:cs="Calibri"/>
          <w:sz w:val="22"/>
          <w:szCs w:val="22"/>
          <w:lang w:val="en-GB" w:bidi="ar-EG"/>
        </w:rPr>
      </w:pPr>
    </w:p>
    <w:p w14:paraId="33AD7E6D" w14:textId="3863392A" w:rsidR="00085B03" w:rsidRPr="00F642F4" w:rsidRDefault="00085B03" w:rsidP="00E878F3">
      <w:pPr>
        <w:bidi/>
        <w:rPr>
          <w:rFonts w:ascii="Calibri" w:hAnsi="Calibri" w:cs="Calibri"/>
          <w:sz w:val="22"/>
          <w:szCs w:val="22"/>
          <w:lang w:val="en-GB" w:bidi="ar-EG"/>
        </w:rPr>
      </w:pPr>
      <w:r w:rsidRPr="00F642F4">
        <w:rPr>
          <w:rFonts w:ascii="Calibri" w:hAnsi="Calibri" w:cs="Calibri"/>
          <w:sz w:val="22"/>
          <w:szCs w:val="22"/>
          <w:rtl/>
          <w:lang w:eastAsia="ar" w:bidi="ar-EG"/>
        </w:rPr>
        <w:t>واو.2 يُرجى تقديم مراجع بشأن المؤسسة الر</w:t>
      </w:r>
      <w:r w:rsidR="00A0445A">
        <w:rPr>
          <w:rFonts w:ascii="Calibri" w:hAnsi="Calibri" w:cs="Calibri" w:hint="cs"/>
          <w:sz w:val="22"/>
          <w:szCs w:val="22"/>
          <w:rtl/>
          <w:lang w:eastAsia="ar" w:bidi="ar-EG"/>
        </w:rPr>
        <w:t>ا</w:t>
      </w:r>
      <w:r w:rsidRPr="00F642F4">
        <w:rPr>
          <w:rFonts w:ascii="Calibri" w:hAnsi="Calibri" w:cs="Calibri"/>
          <w:sz w:val="22"/>
          <w:szCs w:val="22"/>
          <w:rtl/>
          <w:lang w:eastAsia="ar" w:bidi="ar-EG"/>
        </w:rPr>
        <w:t>ئ</w:t>
      </w:r>
      <w:r w:rsidR="00A0445A">
        <w:rPr>
          <w:rFonts w:ascii="Calibri" w:hAnsi="Calibri" w:cs="Calibri" w:hint="cs"/>
          <w:sz w:val="22"/>
          <w:szCs w:val="22"/>
          <w:rtl/>
          <w:lang w:eastAsia="ar" w:bidi="ar-EG"/>
        </w:rPr>
        <w:t>د</w:t>
      </w:r>
      <w:r w:rsidRPr="00F642F4">
        <w:rPr>
          <w:rFonts w:ascii="Calibri" w:hAnsi="Calibri" w:cs="Calibri"/>
          <w:sz w:val="22"/>
          <w:szCs w:val="22"/>
          <w:rtl/>
          <w:lang w:eastAsia="ar" w:bidi="ar-EG"/>
        </w:rPr>
        <w:t xml:space="preserve">ة، وجميع المؤسسات الشريكة التي قد تُشارك في المشروع. </w:t>
      </w:r>
      <w:r w:rsidR="00A0445A">
        <w:rPr>
          <w:rFonts w:ascii="Calibri" w:hAnsi="Calibri" w:cs="Calibri" w:hint="cs"/>
          <w:sz w:val="22"/>
          <w:szCs w:val="22"/>
          <w:rtl/>
          <w:lang w:eastAsia="ar" w:bidi="ar-EG"/>
        </w:rPr>
        <w:t>و</w:t>
      </w:r>
      <w:r w:rsidRPr="00F642F4">
        <w:rPr>
          <w:rFonts w:ascii="Calibri" w:hAnsi="Calibri" w:cs="Calibri"/>
          <w:sz w:val="22"/>
          <w:szCs w:val="22"/>
          <w:rtl/>
          <w:lang w:eastAsia="ar" w:bidi="ar-EG"/>
        </w:rPr>
        <w:t>يُرجى ذكر بيانات مسؤولي الاتصال (الاسم والعنوان والبريد الإلكتروني ورقم الهاتف، مع رمز البلد) التابعين، على سبيل المثال، للهيئات الحكومية أو هيئات التمويل أو المنظمات الدولية التي يمكن أن تشهد على مشروعية وقدرة مؤسستك</w:t>
      </w:r>
      <w:r w:rsidR="00A0445A">
        <w:rPr>
          <w:rFonts w:ascii="Calibri" w:hAnsi="Calibri" w:cs="Calibri" w:hint="cs"/>
          <w:sz w:val="22"/>
          <w:szCs w:val="22"/>
          <w:rtl/>
          <w:lang w:eastAsia="ar" w:bidi="ar-EG"/>
        </w:rPr>
        <w:t>م</w:t>
      </w:r>
      <w:r w:rsidRPr="00F642F4">
        <w:rPr>
          <w:rFonts w:ascii="Calibri" w:hAnsi="Calibri" w:cs="Calibri"/>
          <w:sz w:val="22"/>
          <w:szCs w:val="22"/>
          <w:rtl/>
          <w:lang w:eastAsia="ar" w:bidi="ar-EG"/>
        </w:rPr>
        <w:t xml:space="preserve"> وشركائك</w:t>
      </w:r>
      <w:r w:rsidR="00A0445A">
        <w:rPr>
          <w:rFonts w:ascii="Calibri" w:hAnsi="Calibri" w:cs="Calibri" w:hint="cs"/>
          <w:sz w:val="22"/>
          <w:szCs w:val="22"/>
          <w:rtl/>
          <w:lang w:eastAsia="ar" w:bidi="ar-EG"/>
        </w:rPr>
        <w:t>م</w:t>
      </w:r>
      <w:r w:rsidRPr="00F642F4">
        <w:rPr>
          <w:rFonts w:ascii="Calibri" w:hAnsi="Calibri" w:cs="Calibri"/>
          <w:sz w:val="22"/>
          <w:szCs w:val="22"/>
          <w:rtl/>
          <w:lang w:eastAsia="ar" w:bidi="ar-EG"/>
        </w:rPr>
        <w:t xml:space="preserve">.  </w:t>
      </w:r>
    </w:p>
    <w:p w14:paraId="3FCC004F" w14:textId="77777777" w:rsidR="005B0890" w:rsidRPr="00F642F4" w:rsidRDefault="005B0890" w:rsidP="005B0890">
      <w:pPr>
        <w:pStyle w:val="NormalWeb"/>
        <w:bidi/>
        <w:rPr>
          <w:rFonts w:ascii="Calibri" w:hAnsi="Calibri" w:cs="Calibri"/>
          <w:color w:val="auto"/>
          <w:sz w:val="22"/>
          <w:szCs w:val="22"/>
          <w:lang w:bidi="ar-EG"/>
        </w:rPr>
      </w:pPr>
    </w:p>
    <w:p w14:paraId="1034BA48" w14:textId="1358781A" w:rsidR="005B0890" w:rsidRPr="00A0445A" w:rsidRDefault="005B0890" w:rsidP="005B0890">
      <w:pPr>
        <w:pStyle w:val="Heading2"/>
        <w:shd w:val="clear" w:color="auto" w:fill="365F91" w:themeFill="accent1" w:themeFillShade="BF"/>
        <w:bidi/>
        <w:rPr>
          <w:rFonts w:ascii="Calibri" w:hAnsi="Calibri" w:cs="Calibri"/>
          <w:b w:val="0"/>
          <w:bCs/>
          <w:szCs w:val="22"/>
          <w:lang w:bidi="ar-EG"/>
        </w:rPr>
      </w:pPr>
      <w:r w:rsidRPr="00A0445A">
        <w:rPr>
          <w:rFonts w:ascii="Calibri" w:eastAsia="Arial" w:hAnsi="Calibri" w:cs="Calibri"/>
          <w:b w:val="0"/>
          <w:bCs/>
          <w:szCs w:val="22"/>
          <w:rtl/>
          <w:lang w:eastAsia="ar" w:bidi="ar-EG"/>
        </w:rPr>
        <w:t>زاي. التصديق والتوقيع</w:t>
      </w:r>
    </w:p>
    <w:p w14:paraId="20808E64" w14:textId="77777777" w:rsidR="00DD2ECB" w:rsidRPr="00F642F4" w:rsidRDefault="00DD2ECB" w:rsidP="00DD2ECB">
      <w:pPr>
        <w:bidi/>
        <w:rPr>
          <w:rFonts w:ascii="Calibri" w:hAnsi="Calibri" w:cs="Calibri"/>
          <w:sz w:val="22"/>
          <w:szCs w:val="22"/>
          <w:lang w:bidi="ar-EG"/>
        </w:rPr>
      </w:pPr>
    </w:p>
    <w:p w14:paraId="5D702642" w14:textId="4D5C6DEE" w:rsidR="00DD2ECB" w:rsidRPr="00F642F4" w:rsidRDefault="00A5726C" w:rsidP="00DD2ECB">
      <w:pPr>
        <w:bidi/>
        <w:rPr>
          <w:rFonts w:ascii="Calibri" w:hAnsi="Calibri" w:cs="Calibri"/>
          <w:sz w:val="22"/>
          <w:szCs w:val="22"/>
          <w:lang w:bidi="ar-EG"/>
        </w:rPr>
      </w:pPr>
      <w:r w:rsidRPr="00F642F4">
        <w:rPr>
          <w:rFonts w:ascii="Calibri" w:hAnsi="Calibri" w:cs="Calibri"/>
          <w:sz w:val="22"/>
          <w:szCs w:val="22"/>
          <w:rtl/>
          <w:lang w:eastAsia="ar" w:bidi="ar-EG"/>
        </w:rPr>
        <w:t>أشهد بأني قد ملأت هذا الطلب على حد علمي، وأشهد بأن مؤسستنا:</w:t>
      </w:r>
    </w:p>
    <w:p w14:paraId="4B064E69" w14:textId="77777777" w:rsidR="00DD2ECB" w:rsidRPr="00F642F4" w:rsidRDefault="00DD2ECB" w:rsidP="00DD2ECB">
      <w:pPr>
        <w:bidi/>
        <w:rPr>
          <w:rFonts w:ascii="Calibri" w:hAnsi="Calibri" w:cs="Calibri"/>
          <w:sz w:val="22"/>
          <w:szCs w:val="22"/>
          <w:lang w:bidi="ar-EG"/>
        </w:rPr>
      </w:pPr>
    </w:p>
    <w:p w14:paraId="3FF9D2DF" w14:textId="3861C9F9" w:rsidR="00DD2ECB" w:rsidRPr="00F642F4" w:rsidRDefault="00A5726C" w:rsidP="00DD2ECB">
      <w:pPr>
        <w:pStyle w:val="ListParagraph"/>
        <w:numPr>
          <w:ilvl w:val="0"/>
          <w:numId w:val="23"/>
        </w:numPr>
        <w:bidi/>
        <w:rPr>
          <w:rFonts w:ascii="Calibri" w:hAnsi="Calibri" w:cs="Calibri"/>
          <w:sz w:val="22"/>
          <w:szCs w:val="22"/>
          <w:shd w:val="clear" w:color="auto" w:fill="FFFFFF"/>
          <w:lang w:bidi="ar-EG"/>
        </w:rPr>
      </w:pPr>
      <w:r w:rsidRPr="00F642F4">
        <w:rPr>
          <w:rFonts w:ascii="Calibri" w:hAnsi="Calibri" w:cs="Calibri"/>
          <w:sz w:val="22"/>
          <w:szCs w:val="22"/>
          <w:rtl/>
          <w:lang w:eastAsia="ar" w:bidi="ar-EG"/>
        </w:rPr>
        <w:t xml:space="preserve">لم تُدرَج على </w:t>
      </w:r>
      <w:hyperlink r:id="rId16" w:history="1">
        <w:r w:rsidR="00A9081D" w:rsidRPr="00F642F4">
          <w:rPr>
            <w:rStyle w:val="Hyperlink"/>
            <w:rFonts w:ascii="Calibri" w:hAnsi="Calibri" w:cs="Calibri"/>
            <w:sz w:val="22"/>
            <w:szCs w:val="22"/>
            <w:rtl/>
            <w:lang w:eastAsia="ar" w:bidi="ar-EG"/>
          </w:rPr>
          <w:t>قائمة البنك الدولي لغير المؤهلين من الشركات والأفراد</w:t>
        </w:r>
      </w:hyperlink>
      <w:r w:rsidRPr="00F642F4">
        <w:rPr>
          <w:rFonts w:ascii="Calibri" w:hAnsi="Calibri" w:cs="Calibri"/>
          <w:sz w:val="22"/>
          <w:szCs w:val="22"/>
          <w:rtl/>
          <w:lang w:eastAsia="ar" w:bidi="ar-EG"/>
        </w:rPr>
        <w:t xml:space="preserve"> أو  </w:t>
      </w:r>
      <w:hyperlink r:id="rId17" w:history="1">
        <w:r w:rsidR="00960718" w:rsidRPr="00F642F4">
          <w:rPr>
            <w:rStyle w:val="Hyperlink"/>
            <w:rFonts w:ascii="Calibri" w:hAnsi="Calibri" w:cs="Calibri"/>
            <w:sz w:val="22"/>
            <w:szCs w:val="22"/>
            <w:shd w:val="clear" w:color="auto" w:fill="FFFFFF"/>
            <w:rtl/>
            <w:lang w:eastAsia="ar" w:bidi="ar-EG"/>
          </w:rPr>
          <w:t>القائمة الموحدة للكيانات والأفراد الصادرة عن مجلس الأمن التابع للأمم المتحدة</w:t>
        </w:r>
      </w:hyperlink>
      <w:r w:rsidR="00F35E89" w:rsidRPr="00F642F4">
        <w:rPr>
          <w:rFonts w:ascii="Calibri" w:hAnsi="Calibri" w:cs="Calibri"/>
          <w:sz w:val="22"/>
          <w:szCs w:val="22"/>
          <w:shd w:val="clear" w:color="auto" w:fill="FFFFFF"/>
          <w:rtl/>
          <w:lang w:eastAsia="ar" w:bidi="ar-EG"/>
        </w:rPr>
        <w:t xml:space="preserve">؛ </w:t>
      </w:r>
    </w:p>
    <w:p w14:paraId="41E81D57" w14:textId="77777777" w:rsidR="00DD2ECB" w:rsidRPr="00F642F4" w:rsidRDefault="00DD2ECB" w:rsidP="00DD2ECB">
      <w:pPr>
        <w:pStyle w:val="ListParagraph"/>
        <w:bidi/>
        <w:rPr>
          <w:rFonts w:ascii="Calibri" w:hAnsi="Calibri" w:cs="Calibri"/>
          <w:sz w:val="22"/>
          <w:szCs w:val="22"/>
          <w:shd w:val="clear" w:color="auto" w:fill="FFFFFF"/>
          <w:lang w:bidi="ar-EG"/>
        </w:rPr>
      </w:pPr>
    </w:p>
    <w:p w14:paraId="14569043" w14:textId="1CD5BE0E" w:rsidR="00B928FF" w:rsidRPr="00F642F4" w:rsidRDefault="00B928FF" w:rsidP="00DD2ECB">
      <w:pPr>
        <w:pStyle w:val="ListParagraph"/>
        <w:numPr>
          <w:ilvl w:val="0"/>
          <w:numId w:val="23"/>
        </w:numPr>
        <w:bidi/>
        <w:rPr>
          <w:rFonts w:ascii="Calibri" w:hAnsi="Calibri" w:cs="Calibri"/>
          <w:sz w:val="22"/>
          <w:szCs w:val="22"/>
          <w:shd w:val="clear" w:color="auto" w:fill="FFFFFF"/>
          <w:lang w:bidi="ar-EG"/>
        </w:rPr>
      </w:pPr>
      <w:r w:rsidRPr="00F642F4">
        <w:rPr>
          <w:rFonts w:ascii="Calibri" w:hAnsi="Calibri" w:cs="Calibri"/>
          <w:sz w:val="22"/>
          <w:szCs w:val="22"/>
          <w:shd w:val="clear" w:color="auto" w:fill="FFFFFF"/>
          <w:rtl/>
          <w:lang w:eastAsia="ar" w:bidi="ar-EG"/>
        </w:rPr>
        <w:lastRenderedPageBreak/>
        <w:t xml:space="preserve">لا تشارك في ممارسات فاسدة أو احتيالية أو تواطئية أو غير أخلاقية أو مُعيقة على النحو المنصوص عليه في </w:t>
      </w:r>
      <w:hyperlink r:id="rId18" w:history="1">
        <w:r w:rsidRPr="00F642F4">
          <w:rPr>
            <w:rStyle w:val="Hyperlink"/>
            <w:rFonts w:ascii="Calibri" w:eastAsia="Arial" w:hAnsi="Calibri" w:cs="Calibri"/>
            <w:sz w:val="22"/>
            <w:szCs w:val="22"/>
            <w:rtl/>
            <w:lang w:eastAsia="ar" w:bidi="ar-EG"/>
          </w:rPr>
          <w:t>مدونة قواعد السلوك لموردي الأمم المتحدة</w:t>
        </w:r>
      </w:hyperlink>
      <w:r w:rsidRPr="00F642F4">
        <w:rPr>
          <w:rStyle w:val="Hyperlink"/>
          <w:rFonts w:ascii="Calibri" w:eastAsia="Arial" w:hAnsi="Calibri" w:cs="Calibri"/>
          <w:sz w:val="22"/>
          <w:szCs w:val="22"/>
          <w:u w:val="none"/>
          <w:rtl/>
          <w:lang w:eastAsia="ar" w:bidi="ar-EG"/>
        </w:rPr>
        <w:t xml:space="preserve">. </w:t>
      </w:r>
      <w:r w:rsidRPr="00F642F4">
        <w:rPr>
          <w:rFonts w:ascii="Calibri" w:hAnsi="Calibri" w:cs="Calibri"/>
          <w:sz w:val="22"/>
          <w:szCs w:val="22"/>
          <w:shd w:val="clear" w:color="auto" w:fill="FFFFFF"/>
          <w:rtl/>
          <w:lang w:eastAsia="ar" w:bidi="ar-EG"/>
        </w:rPr>
        <w:t>وإذا اكتشفت الويبو أن المؤسسة قد شاركت في سلوك من هذا القبيل، فسوف تفرض الويبو جزاءات، وقد تشارك معلومات عن المؤسسات المُعاقَبة مع منظمات حكومية دولية أخرى أو مع الأمم المتحدة.</w:t>
      </w:r>
    </w:p>
    <w:p w14:paraId="1D76376E" w14:textId="77777777" w:rsidR="00A5726C" w:rsidRPr="00F642F4" w:rsidRDefault="00A5726C" w:rsidP="00DD2ECB">
      <w:pPr>
        <w:bidi/>
        <w:rPr>
          <w:rFonts w:ascii="Calibri" w:hAnsi="Calibri" w:cs="Calibri"/>
          <w:sz w:val="22"/>
          <w:szCs w:val="22"/>
          <w:lang w:bidi="ar-EG"/>
        </w:rPr>
      </w:pPr>
    </w:p>
    <w:p w14:paraId="2AD694CC" w14:textId="77777777" w:rsidR="00DD2ECB" w:rsidRPr="00F642F4" w:rsidRDefault="00DD2ECB" w:rsidP="00DD2ECB">
      <w:pPr>
        <w:bidi/>
        <w:rPr>
          <w:rFonts w:ascii="Calibri" w:hAnsi="Calibri" w:cs="Calibri"/>
          <w:sz w:val="22"/>
          <w:szCs w:val="22"/>
          <w:lang w:bidi="ar-EG"/>
        </w:rPr>
      </w:pPr>
    </w:p>
    <w:p w14:paraId="1D43A45E" w14:textId="7BEC1460" w:rsidR="005B0890" w:rsidRPr="00F642F4" w:rsidRDefault="005B0890" w:rsidP="00DD2ECB">
      <w:pPr>
        <w:bidi/>
        <w:rPr>
          <w:rFonts w:ascii="Calibri" w:hAnsi="Calibri" w:cs="Calibri"/>
          <w:sz w:val="22"/>
          <w:szCs w:val="22"/>
          <w:lang w:bidi="ar-EG"/>
        </w:rPr>
      </w:pPr>
      <w:r w:rsidRPr="00F642F4">
        <w:rPr>
          <w:rFonts w:ascii="Calibri" w:hAnsi="Calibri" w:cs="Calibri"/>
          <w:sz w:val="22"/>
          <w:szCs w:val="22"/>
          <w:rtl/>
          <w:lang w:eastAsia="ar" w:bidi="ar-EG"/>
        </w:rPr>
        <w:t xml:space="preserve">المكان: </w:t>
      </w:r>
    </w:p>
    <w:p w14:paraId="023C3334" w14:textId="77777777" w:rsidR="00DD2ECB" w:rsidRPr="00F642F4" w:rsidRDefault="00DD2ECB" w:rsidP="00DD2ECB">
      <w:pPr>
        <w:bidi/>
        <w:rPr>
          <w:rFonts w:ascii="Calibri" w:hAnsi="Calibri" w:cs="Calibri"/>
          <w:sz w:val="22"/>
          <w:szCs w:val="22"/>
          <w:lang w:bidi="ar-EG"/>
        </w:rPr>
      </w:pPr>
    </w:p>
    <w:p w14:paraId="26D9FA5C" w14:textId="5551B737" w:rsidR="005B0890" w:rsidRPr="00F642F4" w:rsidRDefault="005B0890" w:rsidP="00DD2ECB">
      <w:pPr>
        <w:bidi/>
        <w:rPr>
          <w:rFonts w:ascii="Calibri" w:hAnsi="Calibri" w:cs="Calibri"/>
          <w:sz w:val="22"/>
          <w:szCs w:val="22"/>
          <w:lang w:bidi="ar-EG"/>
        </w:rPr>
      </w:pPr>
      <w:r w:rsidRPr="00F642F4">
        <w:rPr>
          <w:rFonts w:ascii="Calibri" w:hAnsi="Calibri" w:cs="Calibri"/>
          <w:sz w:val="22"/>
          <w:szCs w:val="22"/>
          <w:rtl/>
          <w:lang w:eastAsia="ar" w:bidi="ar-EG"/>
        </w:rPr>
        <w:t xml:space="preserve">التاريخ: </w:t>
      </w:r>
    </w:p>
    <w:p w14:paraId="3AEE8C60" w14:textId="77777777" w:rsidR="00DD2ECB" w:rsidRPr="00F642F4" w:rsidRDefault="00DD2ECB" w:rsidP="00DD2ECB">
      <w:pPr>
        <w:bidi/>
        <w:rPr>
          <w:rFonts w:ascii="Calibri" w:hAnsi="Calibri" w:cs="Calibri"/>
          <w:sz w:val="22"/>
          <w:szCs w:val="22"/>
          <w:lang w:bidi="ar-EG"/>
        </w:rPr>
      </w:pPr>
    </w:p>
    <w:p w14:paraId="5DCBCC7D" w14:textId="58B4095B" w:rsidR="005B0890" w:rsidRPr="00F642F4" w:rsidRDefault="005B0890" w:rsidP="00DD2ECB">
      <w:pPr>
        <w:bidi/>
        <w:rPr>
          <w:rFonts w:ascii="Calibri" w:hAnsi="Calibri" w:cs="Calibri"/>
          <w:sz w:val="22"/>
          <w:szCs w:val="22"/>
          <w:lang w:bidi="ar-EG"/>
        </w:rPr>
      </w:pPr>
      <w:r w:rsidRPr="00F642F4">
        <w:rPr>
          <w:rFonts w:ascii="Calibri" w:hAnsi="Calibri" w:cs="Calibri"/>
          <w:sz w:val="22"/>
          <w:szCs w:val="22"/>
          <w:rtl/>
          <w:lang w:eastAsia="ar" w:bidi="ar-EG"/>
        </w:rPr>
        <w:t xml:space="preserve">الاسم واللقب: </w:t>
      </w:r>
    </w:p>
    <w:p w14:paraId="0DD7C1C0" w14:textId="77777777" w:rsidR="00DD2ECB" w:rsidRPr="00F642F4" w:rsidRDefault="00DD2ECB" w:rsidP="00DD2ECB">
      <w:pPr>
        <w:bidi/>
        <w:rPr>
          <w:rFonts w:ascii="Calibri" w:hAnsi="Calibri" w:cs="Calibri"/>
          <w:sz w:val="22"/>
          <w:szCs w:val="22"/>
          <w:lang w:bidi="ar-EG"/>
        </w:rPr>
      </w:pPr>
    </w:p>
    <w:p w14:paraId="65F9D3A3" w14:textId="2E39D104" w:rsidR="005B0890" w:rsidRPr="00F642F4" w:rsidRDefault="00A5726C" w:rsidP="00DD2ECB">
      <w:pPr>
        <w:bidi/>
        <w:rPr>
          <w:rFonts w:ascii="Calibri" w:hAnsi="Calibri" w:cs="Calibri"/>
          <w:sz w:val="22"/>
          <w:szCs w:val="22"/>
          <w:lang w:bidi="ar-EG"/>
        </w:rPr>
      </w:pPr>
      <w:r w:rsidRPr="00F642F4">
        <w:rPr>
          <w:rFonts w:ascii="Calibri" w:hAnsi="Calibri" w:cs="Calibri"/>
          <w:sz w:val="22"/>
          <w:szCs w:val="22"/>
          <w:rtl/>
          <w:lang w:eastAsia="ar" w:bidi="ar-EG"/>
        </w:rPr>
        <w:t xml:space="preserve">توقيع: </w:t>
      </w:r>
    </w:p>
    <w:p w14:paraId="38E5BFE5" w14:textId="77777777" w:rsidR="00F10A93" w:rsidRPr="00F642F4" w:rsidRDefault="00F10A93" w:rsidP="00A01D80">
      <w:pPr>
        <w:bidi/>
        <w:ind w:left="5760" w:firstLine="720"/>
        <w:rPr>
          <w:rFonts w:ascii="Calibri" w:hAnsi="Calibri" w:cs="Calibri"/>
          <w:sz w:val="22"/>
          <w:szCs w:val="22"/>
          <w:lang w:bidi="ar-EG"/>
        </w:rPr>
      </w:pPr>
    </w:p>
    <w:p w14:paraId="411C4919" w14:textId="77777777" w:rsidR="00F10A93" w:rsidRPr="00F642F4" w:rsidRDefault="00F10A93" w:rsidP="00A01D80">
      <w:pPr>
        <w:bidi/>
        <w:ind w:left="5760" w:firstLine="720"/>
        <w:rPr>
          <w:rFonts w:ascii="Calibri" w:hAnsi="Calibri" w:cs="Calibri"/>
          <w:sz w:val="22"/>
          <w:szCs w:val="22"/>
          <w:lang w:bidi="ar-EG"/>
        </w:rPr>
      </w:pPr>
    </w:p>
    <w:p w14:paraId="151F5D29" w14:textId="64CA5498" w:rsidR="005B0890" w:rsidRPr="00F642F4" w:rsidRDefault="00F10A93" w:rsidP="00A01D80">
      <w:pPr>
        <w:bidi/>
        <w:ind w:left="5760" w:firstLine="720"/>
        <w:rPr>
          <w:rFonts w:ascii="Calibri" w:hAnsi="Calibri" w:cs="Calibri"/>
          <w:i/>
          <w:sz w:val="22"/>
          <w:lang w:bidi="ar-EG"/>
        </w:rPr>
      </w:pPr>
      <w:r w:rsidRPr="00F642F4">
        <w:rPr>
          <w:rFonts w:ascii="Calibri" w:hAnsi="Calibri" w:cs="Calibri"/>
          <w:i/>
          <w:iCs/>
          <w:sz w:val="22"/>
          <w:szCs w:val="22"/>
          <w:rtl/>
          <w:lang w:eastAsia="ar" w:bidi="ar-EG"/>
        </w:rPr>
        <w:t>[نهاية الوثيقة]</w:t>
      </w:r>
    </w:p>
    <w:sectPr w:rsidR="005B0890" w:rsidRPr="00F642F4" w:rsidSect="000F67F5">
      <w:headerReference w:type="even" r:id="rId19"/>
      <w:headerReference w:type="default" r:id="rId20"/>
      <w:footerReference w:type="even" r:id="rId21"/>
      <w:footerReference w:type="default" r:id="rId22"/>
      <w:headerReference w:type="first" r:id="rId23"/>
      <w:footerReference w:type="first" r:id="rId24"/>
      <w:pgSz w:w="11906" w:h="16838" w:code="9"/>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39596" w14:textId="77777777" w:rsidR="00DE7636" w:rsidRDefault="00DE7636" w:rsidP="00176E67">
      <w:r>
        <w:separator/>
      </w:r>
    </w:p>
  </w:endnote>
  <w:endnote w:type="continuationSeparator" w:id="0">
    <w:p w14:paraId="5190B550" w14:textId="77777777" w:rsidR="00DE7636" w:rsidRDefault="00DE7636" w:rsidP="00176E67">
      <w:r>
        <w:continuationSeparator/>
      </w:r>
    </w:p>
  </w:endnote>
  <w:endnote w:type="continuationNotice" w:id="1">
    <w:p w14:paraId="1043730E" w14:textId="77777777" w:rsidR="00DE7636" w:rsidRDefault="00DE7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KeplerStd-MediumI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19080843"/>
      <w:docPartObj>
        <w:docPartGallery w:val="Page Numbers (Bottom of Page)"/>
        <w:docPartUnique/>
      </w:docPartObj>
    </w:sdtPr>
    <w:sdtEndPr/>
    <w:sdtContent>
      <w:p w14:paraId="076FCD2D" w14:textId="70E4E44C" w:rsidR="0006102A" w:rsidRDefault="0006102A" w:rsidP="0006102A">
        <w:pPr>
          <w:pStyle w:val="Footer"/>
          <w:bidi/>
          <w:jc w:val="center"/>
        </w:pPr>
        <w:r>
          <w:rPr>
            <w:noProof/>
            <w:rtl/>
            <w:lang w:eastAsia="ar"/>
          </w:rPr>
          <w:fldChar w:fldCharType="begin"/>
        </w:r>
        <w:r>
          <w:rPr>
            <w:noProof/>
            <w:rtl/>
            <w:lang w:eastAsia="ar"/>
          </w:rPr>
          <w:instrText xml:space="preserve"> PAGE   \* MERGEFORMAT </w:instrText>
        </w:r>
        <w:r>
          <w:rPr>
            <w:noProof/>
            <w:rtl/>
            <w:lang w:eastAsia="ar"/>
          </w:rPr>
          <w:fldChar w:fldCharType="separate"/>
        </w:r>
        <w:r w:rsidR="00607988">
          <w:rPr>
            <w:noProof/>
            <w:rtl/>
            <w:lang w:eastAsia="ar"/>
          </w:rPr>
          <w:t>2</w:t>
        </w:r>
        <w:r>
          <w:rPr>
            <w:noProof/>
            <w:rtl/>
            <w:lang w:eastAsia="a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9631626"/>
      <w:docPartObj>
        <w:docPartGallery w:val="Page Numbers (Bottom of Page)"/>
        <w:docPartUnique/>
      </w:docPartObj>
    </w:sdtPr>
    <w:sdtEndPr/>
    <w:sdtContent>
      <w:p w14:paraId="2A4B597F" w14:textId="207AEC74" w:rsidR="00176E67" w:rsidRDefault="00C8155B">
        <w:pPr>
          <w:pStyle w:val="Footer"/>
          <w:bidi/>
          <w:jc w:val="center"/>
        </w:pPr>
        <w:r>
          <w:rPr>
            <w:noProof/>
            <w:rtl/>
            <w:lang w:eastAsia="ar"/>
          </w:rPr>
          <w:fldChar w:fldCharType="begin"/>
        </w:r>
        <w:r>
          <w:rPr>
            <w:noProof/>
            <w:rtl/>
            <w:lang w:eastAsia="ar"/>
          </w:rPr>
          <w:instrText xml:space="preserve"> PAGE   \* MERGEFORMAT </w:instrText>
        </w:r>
        <w:r>
          <w:rPr>
            <w:noProof/>
            <w:rtl/>
            <w:lang w:eastAsia="ar"/>
          </w:rPr>
          <w:fldChar w:fldCharType="separate"/>
        </w:r>
        <w:r w:rsidR="00607988">
          <w:rPr>
            <w:noProof/>
            <w:rtl/>
            <w:lang w:eastAsia="ar"/>
          </w:rPr>
          <w:t>3</w:t>
        </w:r>
        <w:r>
          <w:rPr>
            <w:noProof/>
            <w:rtl/>
            <w:lang w:eastAsia="a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rtl/>
      </w:rPr>
      <w:id w:val="-1668545420"/>
      <w:docPartObj>
        <w:docPartGallery w:val="Page Numbers (Bottom of Page)"/>
        <w:docPartUnique/>
      </w:docPartObj>
    </w:sdtPr>
    <w:sdtEndPr/>
    <w:sdtContent>
      <w:p w14:paraId="048A7C63" w14:textId="60A4455D" w:rsidR="0006102A" w:rsidRPr="00371BCA" w:rsidRDefault="00CC06D0" w:rsidP="00607988">
        <w:pPr>
          <w:pStyle w:val="Footer"/>
          <w:bidi/>
          <w:rPr>
            <w:rFonts w:ascii="Calibri" w:hAnsi="Calibri" w:cs="Calibri"/>
          </w:rPr>
        </w:pPr>
        <w:r w:rsidRPr="00371BCA">
          <w:rPr>
            <w:rFonts w:ascii="Calibri" w:hAnsi="Calibri" w:cs="Calibri"/>
            <w:rtl/>
            <w:lang w:eastAsia="ar"/>
          </w:rPr>
          <w:t xml:space="preserve">الإصدار: 21 </w:t>
        </w:r>
        <w:r w:rsidR="00607988">
          <w:rPr>
            <w:rFonts w:ascii="Calibri" w:hAnsi="Calibri" w:cs="Calibri" w:hint="cs"/>
            <w:rtl/>
            <w:lang w:eastAsia="ar"/>
          </w:rPr>
          <w:t>مارس</w:t>
        </w:r>
        <w:r w:rsidRPr="00371BCA">
          <w:rPr>
            <w:rFonts w:ascii="Calibri" w:hAnsi="Calibri" w:cs="Calibri"/>
            <w:rtl/>
            <w:lang w:eastAsia="ar"/>
          </w:rPr>
          <w:t xml:space="preserve">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A3583" w14:textId="77777777" w:rsidR="00DE7636" w:rsidRDefault="00DE7636" w:rsidP="00176E67">
      <w:r>
        <w:separator/>
      </w:r>
    </w:p>
  </w:footnote>
  <w:footnote w:type="continuationSeparator" w:id="0">
    <w:p w14:paraId="698D32FA" w14:textId="77777777" w:rsidR="00DE7636" w:rsidRDefault="00DE7636" w:rsidP="00176E67">
      <w:r>
        <w:continuationSeparator/>
      </w:r>
    </w:p>
  </w:footnote>
  <w:footnote w:type="continuationNotice" w:id="1">
    <w:p w14:paraId="661831BF" w14:textId="77777777" w:rsidR="00DE7636" w:rsidRDefault="00DE76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98BDD" w14:textId="77777777" w:rsidR="00DE2F4D" w:rsidRDefault="00DE2F4D">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F899C" w14:textId="77777777" w:rsidR="00DE2F4D" w:rsidRDefault="00DE2F4D">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0A86C" w14:textId="77777777" w:rsidR="00DE2F4D" w:rsidRDefault="00DE2F4D">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365EC"/>
    <w:multiLevelType w:val="hybridMultilevel"/>
    <w:tmpl w:val="C374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513B8"/>
    <w:multiLevelType w:val="hybridMultilevel"/>
    <w:tmpl w:val="10A4C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41364"/>
    <w:multiLevelType w:val="hybridMultilevel"/>
    <w:tmpl w:val="8682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54210"/>
    <w:multiLevelType w:val="hybridMultilevel"/>
    <w:tmpl w:val="FA260918"/>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B4549D"/>
    <w:multiLevelType w:val="hybridMultilevel"/>
    <w:tmpl w:val="AC1C19C4"/>
    <w:lvl w:ilvl="0" w:tplc="E39A4F9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8544F"/>
    <w:multiLevelType w:val="hybridMultilevel"/>
    <w:tmpl w:val="57D61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A1BB7"/>
    <w:multiLevelType w:val="hybridMultilevel"/>
    <w:tmpl w:val="894EF2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1732B7"/>
    <w:multiLevelType w:val="hybridMultilevel"/>
    <w:tmpl w:val="07B2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B126D"/>
    <w:multiLevelType w:val="hybridMultilevel"/>
    <w:tmpl w:val="487C35EA"/>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D05DE"/>
    <w:multiLevelType w:val="hybridMultilevel"/>
    <w:tmpl w:val="D790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06C09"/>
    <w:multiLevelType w:val="hybridMultilevel"/>
    <w:tmpl w:val="52D671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6E7EF9"/>
    <w:multiLevelType w:val="hybridMultilevel"/>
    <w:tmpl w:val="F6D2A0FA"/>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1"/>
  </w:num>
  <w:num w:numId="14">
    <w:abstractNumId w:val="17"/>
  </w:num>
  <w:num w:numId="15">
    <w:abstractNumId w:val="16"/>
  </w:num>
  <w:num w:numId="16">
    <w:abstractNumId w:val="14"/>
  </w:num>
  <w:num w:numId="17">
    <w:abstractNumId w:val="13"/>
  </w:num>
  <w:num w:numId="18">
    <w:abstractNumId w:val="19"/>
  </w:num>
  <w:num w:numId="19">
    <w:abstractNumId w:val="22"/>
  </w:num>
  <w:num w:numId="20">
    <w:abstractNumId w:val="15"/>
  </w:num>
  <w:num w:numId="21">
    <w:abstractNumId w:val="2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18"/>
    <w:rsid w:val="000071F7"/>
    <w:rsid w:val="00010B00"/>
    <w:rsid w:val="00014CA3"/>
    <w:rsid w:val="0001642D"/>
    <w:rsid w:val="00020FA4"/>
    <w:rsid w:val="00021C9D"/>
    <w:rsid w:val="00024DCE"/>
    <w:rsid w:val="0002798A"/>
    <w:rsid w:val="0003028F"/>
    <w:rsid w:val="00031409"/>
    <w:rsid w:val="0006102A"/>
    <w:rsid w:val="00076E2D"/>
    <w:rsid w:val="00083002"/>
    <w:rsid w:val="00085B03"/>
    <w:rsid w:val="00087B85"/>
    <w:rsid w:val="0009136A"/>
    <w:rsid w:val="000A01F1"/>
    <w:rsid w:val="000A15FC"/>
    <w:rsid w:val="000A44B8"/>
    <w:rsid w:val="000A6180"/>
    <w:rsid w:val="000A76BA"/>
    <w:rsid w:val="000B27E2"/>
    <w:rsid w:val="000B38B1"/>
    <w:rsid w:val="000C1163"/>
    <w:rsid w:val="000C797A"/>
    <w:rsid w:val="000D2539"/>
    <w:rsid w:val="000D2BB8"/>
    <w:rsid w:val="000E5BAB"/>
    <w:rsid w:val="000F2DF4"/>
    <w:rsid w:val="000F42FD"/>
    <w:rsid w:val="000F4809"/>
    <w:rsid w:val="000F6783"/>
    <w:rsid w:val="000F67F5"/>
    <w:rsid w:val="00104612"/>
    <w:rsid w:val="0011175C"/>
    <w:rsid w:val="00114C23"/>
    <w:rsid w:val="00120C95"/>
    <w:rsid w:val="00121143"/>
    <w:rsid w:val="00142251"/>
    <w:rsid w:val="0014227F"/>
    <w:rsid w:val="0014663E"/>
    <w:rsid w:val="00153327"/>
    <w:rsid w:val="00156E78"/>
    <w:rsid w:val="00166004"/>
    <w:rsid w:val="00166497"/>
    <w:rsid w:val="001711E7"/>
    <w:rsid w:val="00176E67"/>
    <w:rsid w:val="00180664"/>
    <w:rsid w:val="00181493"/>
    <w:rsid w:val="001903F7"/>
    <w:rsid w:val="0019395E"/>
    <w:rsid w:val="00197173"/>
    <w:rsid w:val="001C2BB6"/>
    <w:rsid w:val="001D6B76"/>
    <w:rsid w:val="001F0E67"/>
    <w:rsid w:val="001F160E"/>
    <w:rsid w:val="002027EA"/>
    <w:rsid w:val="00203041"/>
    <w:rsid w:val="00211828"/>
    <w:rsid w:val="00217479"/>
    <w:rsid w:val="0023199F"/>
    <w:rsid w:val="00236524"/>
    <w:rsid w:val="00245500"/>
    <w:rsid w:val="00250014"/>
    <w:rsid w:val="00256135"/>
    <w:rsid w:val="00261F02"/>
    <w:rsid w:val="00263A76"/>
    <w:rsid w:val="00263FF6"/>
    <w:rsid w:val="0026790C"/>
    <w:rsid w:val="002723CD"/>
    <w:rsid w:val="002730D4"/>
    <w:rsid w:val="00275BB5"/>
    <w:rsid w:val="00277DD7"/>
    <w:rsid w:val="00285B03"/>
    <w:rsid w:val="00286F6A"/>
    <w:rsid w:val="00291C8C"/>
    <w:rsid w:val="0029350D"/>
    <w:rsid w:val="00293CFA"/>
    <w:rsid w:val="002A1ECE"/>
    <w:rsid w:val="002A2510"/>
    <w:rsid w:val="002A44F5"/>
    <w:rsid w:val="002A475A"/>
    <w:rsid w:val="002A6FA9"/>
    <w:rsid w:val="002B4D1D"/>
    <w:rsid w:val="002C10B1"/>
    <w:rsid w:val="002C297B"/>
    <w:rsid w:val="002D028F"/>
    <w:rsid w:val="002D0434"/>
    <w:rsid w:val="002D222A"/>
    <w:rsid w:val="002D3483"/>
    <w:rsid w:val="002E54EE"/>
    <w:rsid w:val="003076FD"/>
    <w:rsid w:val="00313A97"/>
    <w:rsid w:val="00314218"/>
    <w:rsid w:val="00317005"/>
    <w:rsid w:val="00326052"/>
    <w:rsid w:val="00330050"/>
    <w:rsid w:val="00332B1E"/>
    <w:rsid w:val="00333EB2"/>
    <w:rsid w:val="00335259"/>
    <w:rsid w:val="003365EB"/>
    <w:rsid w:val="003502C7"/>
    <w:rsid w:val="00350E3A"/>
    <w:rsid w:val="00355646"/>
    <w:rsid w:val="0035798E"/>
    <w:rsid w:val="003719F4"/>
    <w:rsid w:val="00371BCA"/>
    <w:rsid w:val="00384B28"/>
    <w:rsid w:val="003929F1"/>
    <w:rsid w:val="00397ED9"/>
    <w:rsid w:val="003A1B63"/>
    <w:rsid w:val="003A41A1"/>
    <w:rsid w:val="003A4988"/>
    <w:rsid w:val="003A72DB"/>
    <w:rsid w:val="003B2326"/>
    <w:rsid w:val="003B244B"/>
    <w:rsid w:val="003B7E7D"/>
    <w:rsid w:val="003C280F"/>
    <w:rsid w:val="003D4B6D"/>
    <w:rsid w:val="003E4E4C"/>
    <w:rsid w:val="003F357A"/>
    <w:rsid w:val="003F5BD3"/>
    <w:rsid w:val="003F7DDD"/>
    <w:rsid w:val="00400251"/>
    <w:rsid w:val="00414C21"/>
    <w:rsid w:val="00414C83"/>
    <w:rsid w:val="00421999"/>
    <w:rsid w:val="004250AE"/>
    <w:rsid w:val="00437ED0"/>
    <w:rsid w:val="00440CD8"/>
    <w:rsid w:val="00443837"/>
    <w:rsid w:val="00447529"/>
    <w:rsid w:val="00447DAA"/>
    <w:rsid w:val="00450F66"/>
    <w:rsid w:val="00461739"/>
    <w:rsid w:val="00467865"/>
    <w:rsid w:val="004728ED"/>
    <w:rsid w:val="00477A4C"/>
    <w:rsid w:val="00485AC8"/>
    <w:rsid w:val="0048685F"/>
    <w:rsid w:val="00490804"/>
    <w:rsid w:val="00490EA4"/>
    <w:rsid w:val="00494181"/>
    <w:rsid w:val="004A1437"/>
    <w:rsid w:val="004A1C5B"/>
    <w:rsid w:val="004A4198"/>
    <w:rsid w:val="004A54EA"/>
    <w:rsid w:val="004B0578"/>
    <w:rsid w:val="004B06F1"/>
    <w:rsid w:val="004B4245"/>
    <w:rsid w:val="004C7131"/>
    <w:rsid w:val="004D0A4F"/>
    <w:rsid w:val="004D6B73"/>
    <w:rsid w:val="004E34C6"/>
    <w:rsid w:val="004F3221"/>
    <w:rsid w:val="004F62AD"/>
    <w:rsid w:val="004F7C30"/>
    <w:rsid w:val="00501AE8"/>
    <w:rsid w:val="00504B65"/>
    <w:rsid w:val="005114CE"/>
    <w:rsid w:val="0052122B"/>
    <w:rsid w:val="00521460"/>
    <w:rsid w:val="00522BB2"/>
    <w:rsid w:val="00522D0A"/>
    <w:rsid w:val="00523691"/>
    <w:rsid w:val="00532F23"/>
    <w:rsid w:val="00536254"/>
    <w:rsid w:val="00536FCA"/>
    <w:rsid w:val="005557F6"/>
    <w:rsid w:val="00563778"/>
    <w:rsid w:val="00566930"/>
    <w:rsid w:val="0058235D"/>
    <w:rsid w:val="0058515D"/>
    <w:rsid w:val="005867C8"/>
    <w:rsid w:val="00590116"/>
    <w:rsid w:val="005912B3"/>
    <w:rsid w:val="005A0361"/>
    <w:rsid w:val="005A57EB"/>
    <w:rsid w:val="005A5F71"/>
    <w:rsid w:val="005B0890"/>
    <w:rsid w:val="005B4AE2"/>
    <w:rsid w:val="005D44CF"/>
    <w:rsid w:val="005D5723"/>
    <w:rsid w:val="005D75B4"/>
    <w:rsid w:val="005E63CC"/>
    <w:rsid w:val="005F281A"/>
    <w:rsid w:val="005F6026"/>
    <w:rsid w:val="005F6E87"/>
    <w:rsid w:val="0060072D"/>
    <w:rsid w:val="0060230E"/>
    <w:rsid w:val="00602863"/>
    <w:rsid w:val="00607988"/>
    <w:rsid w:val="00607FED"/>
    <w:rsid w:val="00611B55"/>
    <w:rsid w:val="00613129"/>
    <w:rsid w:val="00617C65"/>
    <w:rsid w:val="00633D53"/>
    <w:rsid w:val="0063459A"/>
    <w:rsid w:val="0063579B"/>
    <w:rsid w:val="006431F8"/>
    <w:rsid w:val="0066126B"/>
    <w:rsid w:val="00661DE0"/>
    <w:rsid w:val="0066690A"/>
    <w:rsid w:val="00674352"/>
    <w:rsid w:val="00675851"/>
    <w:rsid w:val="0067698E"/>
    <w:rsid w:val="00677DDF"/>
    <w:rsid w:val="00682C69"/>
    <w:rsid w:val="006916A1"/>
    <w:rsid w:val="00694991"/>
    <w:rsid w:val="00697D75"/>
    <w:rsid w:val="006A0450"/>
    <w:rsid w:val="006A076D"/>
    <w:rsid w:val="006A0C39"/>
    <w:rsid w:val="006A0F9F"/>
    <w:rsid w:val="006A2F5D"/>
    <w:rsid w:val="006A4B92"/>
    <w:rsid w:val="006B63C4"/>
    <w:rsid w:val="006C3E87"/>
    <w:rsid w:val="006D1B70"/>
    <w:rsid w:val="006D2635"/>
    <w:rsid w:val="006D570F"/>
    <w:rsid w:val="006D779C"/>
    <w:rsid w:val="006E45A2"/>
    <w:rsid w:val="006E4F63"/>
    <w:rsid w:val="006E67BB"/>
    <w:rsid w:val="006E729E"/>
    <w:rsid w:val="006F272A"/>
    <w:rsid w:val="006F5C66"/>
    <w:rsid w:val="00700363"/>
    <w:rsid w:val="0070431F"/>
    <w:rsid w:val="007046F9"/>
    <w:rsid w:val="00712E30"/>
    <w:rsid w:val="00722A00"/>
    <w:rsid w:val="00724FA4"/>
    <w:rsid w:val="00730D6B"/>
    <w:rsid w:val="007325A9"/>
    <w:rsid w:val="007345FB"/>
    <w:rsid w:val="00740D24"/>
    <w:rsid w:val="00743780"/>
    <w:rsid w:val="0075451A"/>
    <w:rsid w:val="0075683C"/>
    <w:rsid w:val="007602AC"/>
    <w:rsid w:val="0076110D"/>
    <w:rsid w:val="007611CF"/>
    <w:rsid w:val="0076517F"/>
    <w:rsid w:val="00774B67"/>
    <w:rsid w:val="00786E50"/>
    <w:rsid w:val="0078737F"/>
    <w:rsid w:val="00793AC6"/>
    <w:rsid w:val="00794C9E"/>
    <w:rsid w:val="007A4C01"/>
    <w:rsid w:val="007A71DE"/>
    <w:rsid w:val="007B199B"/>
    <w:rsid w:val="007B6119"/>
    <w:rsid w:val="007C1DA0"/>
    <w:rsid w:val="007C71B8"/>
    <w:rsid w:val="007C78DA"/>
    <w:rsid w:val="007E1966"/>
    <w:rsid w:val="007E2A15"/>
    <w:rsid w:val="007E56C4"/>
    <w:rsid w:val="007F3D5B"/>
    <w:rsid w:val="00801483"/>
    <w:rsid w:val="008015E9"/>
    <w:rsid w:val="008107D6"/>
    <w:rsid w:val="0083550F"/>
    <w:rsid w:val="00841645"/>
    <w:rsid w:val="008428CA"/>
    <w:rsid w:val="00850A4E"/>
    <w:rsid w:val="00852EC6"/>
    <w:rsid w:val="008551F0"/>
    <w:rsid w:val="00856C35"/>
    <w:rsid w:val="00863DF5"/>
    <w:rsid w:val="00871876"/>
    <w:rsid w:val="008728CF"/>
    <w:rsid w:val="008753A7"/>
    <w:rsid w:val="00875C07"/>
    <w:rsid w:val="00875C0C"/>
    <w:rsid w:val="008863FB"/>
    <w:rsid w:val="0088782D"/>
    <w:rsid w:val="008957A0"/>
    <w:rsid w:val="008A1F3E"/>
    <w:rsid w:val="008B7081"/>
    <w:rsid w:val="008C057A"/>
    <w:rsid w:val="008C1C75"/>
    <w:rsid w:val="008C3C57"/>
    <w:rsid w:val="008D03C5"/>
    <w:rsid w:val="008D13EA"/>
    <w:rsid w:val="008D7A67"/>
    <w:rsid w:val="008F02CC"/>
    <w:rsid w:val="008F2F8A"/>
    <w:rsid w:val="008F5BCD"/>
    <w:rsid w:val="00902964"/>
    <w:rsid w:val="009158AD"/>
    <w:rsid w:val="00920507"/>
    <w:rsid w:val="00930B43"/>
    <w:rsid w:val="00933455"/>
    <w:rsid w:val="00940CFF"/>
    <w:rsid w:val="0094790F"/>
    <w:rsid w:val="00960718"/>
    <w:rsid w:val="00964E8D"/>
    <w:rsid w:val="00966B90"/>
    <w:rsid w:val="00966D92"/>
    <w:rsid w:val="00967E8A"/>
    <w:rsid w:val="009705FE"/>
    <w:rsid w:val="009737B7"/>
    <w:rsid w:val="009802C4"/>
    <w:rsid w:val="00984A6D"/>
    <w:rsid w:val="0099739D"/>
    <w:rsid w:val="009976D9"/>
    <w:rsid w:val="00997A3E"/>
    <w:rsid w:val="009A12D5"/>
    <w:rsid w:val="009A4EA3"/>
    <w:rsid w:val="009A55DC"/>
    <w:rsid w:val="009A5D1D"/>
    <w:rsid w:val="009A6B48"/>
    <w:rsid w:val="009B1935"/>
    <w:rsid w:val="009B4B17"/>
    <w:rsid w:val="009B6846"/>
    <w:rsid w:val="009C040C"/>
    <w:rsid w:val="009C0D25"/>
    <w:rsid w:val="009C1788"/>
    <w:rsid w:val="009C220D"/>
    <w:rsid w:val="009C6075"/>
    <w:rsid w:val="009D361A"/>
    <w:rsid w:val="00A01D80"/>
    <w:rsid w:val="00A0445A"/>
    <w:rsid w:val="00A142A7"/>
    <w:rsid w:val="00A16151"/>
    <w:rsid w:val="00A211B2"/>
    <w:rsid w:val="00A2727E"/>
    <w:rsid w:val="00A30140"/>
    <w:rsid w:val="00A30ADA"/>
    <w:rsid w:val="00A34EE7"/>
    <w:rsid w:val="00A3518F"/>
    <w:rsid w:val="00A35524"/>
    <w:rsid w:val="00A5726C"/>
    <w:rsid w:val="00A60C9E"/>
    <w:rsid w:val="00A60D47"/>
    <w:rsid w:val="00A62F5E"/>
    <w:rsid w:val="00A74F99"/>
    <w:rsid w:val="00A82BA3"/>
    <w:rsid w:val="00A852E7"/>
    <w:rsid w:val="00A85F02"/>
    <w:rsid w:val="00A87F47"/>
    <w:rsid w:val="00A9081D"/>
    <w:rsid w:val="00A936E9"/>
    <w:rsid w:val="00A94ACC"/>
    <w:rsid w:val="00AA2EA7"/>
    <w:rsid w:val="00AA4D8C"/>
    <w:rsid w:val="00AA52AF"/>
    <w:rsid w:val="00AB162A"/>
    <w:rsid w:val="00AB63CA"/>
    <w:rsid w:val="00AC0926"/>
    <w:rsid w:val="00AD0404"/>
    <w:rsid w:val="00AD2D2B"/>
    <w:rsid w:val="00AD6734"/>
    <w:rsid w:val="00AE2781"/>
    <w:rsid w:val="00AE5170"/>
    <w:rsid w:val="00AE54A9"/>
    <w:rsid w:val="00AE6FA4"/>
    <w:rsid w:val="00AF3FCF"/>
    <w:rsid w:val="00AF5F5D"/>
    <w:rsid w:val="00AF6755"/>
    <w:rsid w:val="00B03907"/>
    <w:rsid w:val="00B101E9"/>
    <w:rsid w:val="00B11811"/>
    <w:rsid w:val="00B13230"/>
    <w:rsid w:val="00B248C3"/>
    <w:rsid w:val="00B27636"/>
    <w:rsid w:val="00B311E1"/>
    <w:rsid w:val="00B31A68"/>
    <w:rsid w:val="00B4735C"/>
    <w:rsid w:val="00B54998"/>
    <w:rsid w:val="00B54AEB"/>
    <w:rsid w:val="00B56D7D"/>
    <w:rsid w:val="00B579DF"/>
    <w:rsid w:val="00B611B5"/>
    <w:rsid w:val="00B62901"/>
    <w:rsid w:val="00B746E9"/>
    <w:rsid w:val="00B800E2"/>
    <w:rsid w:val="00B90695"/>
    <w:rsid w:val="00B90EC2"/>
    <w:rsid w:val="00B9234E"/>
    <w:rsid w:val="00B928FF"/>
    <w:rsid w:val="00B947AC"/>
    <w:rsid w:val="00BA268F"/>
    <w:rsid w:val="00BA43CA"/>
    <w:rsid w:val="00BB03AD"/>
    <w:rsid w:val="00BC07E3"/>
    <w:rsid w:val="00BC381D"/>
    <w:rsid w:val="00BD103E"/>
    <w:rsid w:val="00BF2ED4"/>
    <w:rsid w:val="00BF398C"/>
    <w:rsid w:val="00BF4EE8"/>
    <w:rsid w:val="00BF7471"/>
    <w:rsid w:val="00C01B3C"/>
    <w:rsid w:val="00C0791C"/>
    <w:rsid w:val="00C079CA"/>
    <w:rsid w:val="00C12C85"/>
    <w:rsid w:val="00C147D1"/>
    <w:rsid w:val="00C25A00"/>
    <w:rsid w:val="00C45FDA"/>
    <w:rsid w:val="00C5274D"/>
    <w:rsid w:val="00C52F5B"/>
    <w:rsid w:val="00C631DB"/>
    <w:rsid w:val="00C67741"/>
    <w:rsid w:val="00C7462A"/>
    <w:rsid w:val="00C74647"/>
    <w:rsid w:val="00C76039"/>
    <w:rsid w:val="00C76480"/>
    <w:rsid w:val="00C80AD2"/>
    <w:rsid w:val="00C8155B"/>
    <w:rsid w:val="00C841A0"/>
    <w:rsid w:val="00C92A3C"/>
    <w:rsid w:val="00C92FD6"/>
    <w:rsid w:val="00C93FEE"/>
    <w:rsid w:val="00C96886"/>
    <w:rsid w:val="00CA0C96"/>
    <w:rsid w:val="00CA1715"/>
    <w:rsid w:val="00CC06D0"/>
    <w:rsid w:val="00CC7B61"/>
    <w:rsid w:val="00CD46AF"/>
    <w:rsid w:val="00CD6E63"/>
    <w:rsid w:val="00CE0381"/>
    <w:rsid w:val="00CE3D7D"/>
    <w:rsid w:val="00CE43A0"/>
    <w:rsid w:val="00CE5DC7"/>
    <w:rsid w:val="00CE7D54"/>
    <w:rsid w:val="00CF2163"/>
    <w:rsid w:val="00CF7FAD"/>
    <w:rsid w:val="00D03197"/>
    <w:rsid w:val="00D144DC"/>
    <w:rsid w:val="00D14E73"/>
    <w:rsid w:val="00D14F63"/>
    <w:rsid w:val="00D155A0"/>
    <w:rsid w:val="00D25896"/>
    <w:rsid w:val="00D30EE1"/>
    <w:rsid w:val="00D4112B"/>
    <w:rsid w:val="00D44CDD"/>
    <w:rsid w:val="00D4508F"/>
    <w:rsid w:val="00D55AFA"/>
    <w:rsid w:val="00D57CA7"/>
    <w:rsid w:val="00D6155E"/>
    <w:rsid w:val="00D6374E"/>
    <w:rsid w:val="00D65164"/>
    <w:rsid w:val="00D71481"/>
    <w:rsid w:val="00D76097"/>
    <w:rsid w:val="00D83A19"/>
    <w:rsid w:val="00D85A59"/>
    <w:rsid w:val="00D86A85"/>
    <w:rsid w:val="00D875FC"/>
    <w:rsid w:val="00D90A75"/>
    <w:rsid w:val="00D94BFE"/>
    <w:rsid w:val="00DA4462"/>
    <w:rsid w:val="00DA4514"/>
    <w:rsid w:val="00DA7C55"/>
    <w:rsid w:val="00DB40A1"/>
    <w:rsid w:val="00DC47A2"/>
    <w:rsid w:val="00DD2ECB"/>
    <w:rsid w:val="00DE1551"/>
    <w:rsid w:val="00DE1A09"/>
    <w:rsid w:val="00DE2701"/>
    <w:rsid w:val="00DE2F4D"/>
    <w:rsid w:val="00DE6868"/>
    <w:rsid w:val="00DE70A9"/>
    <w:rsid w:val="00DE7636"/>
    <w:rsid w:val="00DE7FB7"/>
    <w:rsid w:val="00DF0EA4"/>
    <w:rsid w:val="00DF2EF7"/>
    <w:rsid w:val="00DF62B3"/>
    <w:rsid w:val="00E04F18"/>
    <w:rsid w:val="00E106E2"/>
    <w:rsid w:val="00E11E0C"/>
    <w:rsid w:val="00E14356"/>
    <w:rsid w:val="00E17FDE"/>
    <w:rsid w:val="00E20DDA"/>
    <w:rsid w:val="00E2295F"/>
    <w:rsid w:val="00E32A8B"/>
    <w:rsid w:val="00E34B9C"/>
    <w:rsid w:val="00E354D4"/>
    <w:rsid w:val="00E36054"/>
    <w:rsid w:val="00E37E7B"/>
    <w:rsid w:val="00E37EC9"/>
    <w:rsid w:val="00E416DD"/>
    <w:rsid w:val="00E427C7"/>
    <w:rsid w:val="00E46E04"/>
    <w:rsid w:val="00E516B7"/>
    <w:rsid w:val="00E569DC"/>
    <w:rsid w:val="00E56C9D"/>
    <w:rsid w:val="00E622B1"/>
    <w:rsid w:val="00E77FB0"/>
    <w:rsid w:val="00E82C99"/>
    <w:rsid w:val="00E86A09"/>
    <w:rsid w:val="00E87396"/>
    <w:rsid w:val="00E878F3"/>
    <w:rsid w:val="00E9389E"/>
    <w:rsid w:val="00E93AD5"/>
    <w:rsid w:val="00E95DF7"/>
    <w:rsid w:val="00E96F6F"/>
    <w:rsid w:val="00E9705A"/>
    <w:rsid w:val="00EB4343"/>
    <w:rsid w:val="00EB478A"/>
    <w:rsid w:val="00EC280B"/>
    <w:rsid w:val="00EC42A3"/>
    <w:rsid w:val="00ED1160"/>
    <w:rsid w:val="00EE1653"/>
    <w:rsid w:val="00EE4960"/>
    <w:rsid w:val="00EF2E27"/>
    <w:rsid w:val="00EF7443"/>
    <w:rsid w:val="00F00E83"/>
    <w:rsid w:val="00F10A93"/>
    <w:rsid w:val="00F17EE4"/>
    <w:rsid w:val="00F3312C"/>
    <w:rsid w:val="00F33430"/>
    <w:rsid w:val="00F35E89"/>
    <w:rsid w:val="00F53AEA"/>
    <w:rsid w:val="00F54686"/>
    <w:rsid w:val="00F565D5"/>
    <w:rsid w:val="00F61B62"/>
    <w:rsid w:val="00F642F4"/>
    <w:rsid w:val="00F83033"/>
    <w:rsid w:val="00F83745"/>
    <w:rsid w:val="00F86728"/>
    <w:rsid w:val="00F966AA"/>
    <w:rsid w:val="00FB52BE"/>
    <w:rsid w:val="00FB538F"/>
    <w:rsid w:val="00FC0265"/>
    <w:rsid w:val="00FC0E89"/>
    <w:rsid w:val="00FC28F6"/>
    <w:rsid w:val="00FC3071"/>
    <w:rsid w:val="00FD5902"/>
    <w:rsid w:val="00FE6C97"/>
    <w:rsid w:val="00FE6D68"/>
    <w:rsid w:val="00FF1313"/>
    <w:rsid w:val="00FF5961"/>
    <w:rsid w:val="00FF7DD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1E4AA4"/>
  <w15:docId w15:val="{E5F4FD1B-9519-4CCB-9311-F6C0A120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3C5"/>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nhideWhenUsed/>
    <w:rsid w:val="00E86A09"/>
    <w:rPr>
      <w:color w:val="0000FF" w:themeColor="hyperlink"/>
      <w:u w:val="single"/>
    </w:rPr>
  </w:style>
  <w:style w:type="paragraph" w:styleId="ListParagraph">
    <w:name w:val="List Paragraph"/>
    <w:basedOn w:val="Normal"/>
    <w:uiPriority w:val="34"/>
    <w:qFormat/>
    <w:rsid w:val="00E86A09"/>
    <w:pPr>
      <w:ind w:left="720"/>
      <w:contextualSpacing/>
    </w:pPr>
  </w:style>
  <w:style w:type="character" w:styleId="CommentReference">
    <w:name w:val="annotation reference"/>
    <w:basedOn w:val="DefaultParagraphFont"/>
    <w:uiPriority w:val="99"/>
    <w:semiHidden/>
    <w:unhideWhenUsed/>
    <w:rsid w:val="006A0C39"/>
    <w:rPr>
      <w:sz w:val="16"/>
      <w:szCs w:val="16"/>
    </w:rPr>
  </w:style>
  <w:style w:type="paragraph" w:styleId="CommentText">
    <w:name w:val="annotation text"/>
    <w:basedOn w:val="Normal"/>
    <w:link w:val="CommentTextChar"/>
    <w:uiPriority w:val="99"/>
    <w:semiHidden/>
    <w:unhideWhenUsed/>
    <w:rsid w:val="006A0C39"/>
    <w:rPr>
      <w:sz w:val="20"/>
      <w:szCs w:val="20"/>
    </w:rPr>
  </w:style>
  <w:style w:type="character" w:customStyle="1" w:styleId="CommentTextChar">
    <w:name w:val="Comment Text Char"/>
    <w:basedOn w:val="DefaultParagraphFont"/>
    <w:link w:val="CommentText"/>
    <w:uiPriority w:val="99"/>
    <w:semiHidden/>
    <w:rsid w:val="006A0C39"/>
    <w:rPr>
      <w:rFonts w:asciiTheme="minorHAnsi" w:hAnsiTheme="minorHAnsi"/>
    </w:rPr>
  </w:style>
  <w:style w:type="paragraph" w:styleId="CommentSubject">
    <w:name w:val="annotation subject"/>
    <w:basedOn w:val="CommentText"/>
    <w:next w:val="CommentText"/>
    <w:link w:val="CommentSubjectChar"/>
    <w:uiPriority w:val="99"/>
    <w:semiHidden/>
    <w:unhideWhenUsed/>
    <w:rsid w:val="006A0C39"/>
    <w:rPr>
      <w:b/>
      <w:bCs/>
    </w:rPr>
  </w:style>
  <w:style w:type="character" w:customStyle="1" w:styleId="CommentSubjectChar">
    <w:name w:val="Comment Subject Char"/>
    <w:basedOn w:val="CommentTextChar"/>
    <w:link w:val="CommentSubject"/>
    <w:uiPriority w:val="99"/>
    <w:semiHidden/>
    <w:rsid w:val="006A0C39"/>
    <w:rPr>
      <w:rFonts w:asciiTheme="minorHAnsi" w:hAnsiTheme="minorHAnsi"/>
      <w:b/>
      <w:bCs/>
    </w:rPr>
  </w:style>
  <w:style w:type="paragraph" w:styleId="Title">
    <w:name w:val="Title"/>
    <w:basedOn w:val="Normal"/>
    <w:next w:val="Normal"/>
    <w:link w:val="TitleChar"/>
    <w:qFormat/>
    <w:rsid w:val="00AD2D2B"/>
    <w:pPr>
      <w:contextualSpacing/>
      <w:jc w:val="center"/>
    </w:pPr>
    <w:rPr>
      <w:rFonts w:asciiTheme="majorHAnsi" w:eastAsiaTheme="majorEastAsia" w:hAnsiTheme="majorHAnsi" w:cstheme="majorBidi"/>
      <w:b/>
      <w:color w:val="365F91" w:themeColor="accent1" w:themeShade="BF"/>
      <w:spacing w:val="-10"/>
      <w:kern w:val="28"/>
      <w:sz w:val="24"/>
      <w:szCs w:val="56"/>
    </w:rPr>
  </w:style>
  <w:style w:type="character" w:customStyle="1" w:styleId="TitleChar">
    <w:name w:val="Title Char"/>
    <w:basedOn w:val="DefaultParagraphFont"/>
    <w:link w:val="Title"/>
    <w:rsid w:val="00AD2D2B"/>
    <w:rPr>
      <w:rFonts w:asciiTheme="majorHAnsi" w:eastAsiaTheme="majorEastAsia" w:hAnsiTheme="majorHAnsi" w:cstheme="majorBidi"/>
      <w:b/>
      <w:color w:val="365F91" w:themeColor="accent1" w:themeShade="BF"/>
      <w:spacing w:val="-10"/>
      <w:kern w:val="28"/>
      <w:sz w:val="24"/>
      <w:szCs w:val="56"/>
    </w:rPr>
  </w:style>
  <w:style w:type="paragraph" w:styleId="Revision">
    <w:name w:val="Revision"/>
    <w:hidden/>
    <w:uiPriority w:val="99"/>
    <w:semiHidden/>
    <w:rsid w:val="00AD2D2B"/>
    <w:rPr>
      <w:rFonts w:asciiTheme="minorHAnsi" w:hAnsiTheme="minorHAnsi"/>
      <w:sz w:val="19"/>
      <w:szCs w:val="24"/>
    </w:rPr>
  </w:style>
  <w:style w:type="character" w:customStyle="1" w:styleId="Heading2Char">
    <w:name w:val="Heading 2 Char"/>
    <w:basedOn w:val="DefaultParagraphFont"/>
    <w:link w:val="Heading2"/>
    <w:rsid w:val="00C52F5B"/>
    <w:rPr>
      <w:rFonts w:asciiTheme="majorHAnsi" w:hAnsiTheme="majorHAnsi"/>
      <w:b/>
      <w:color w:val="FFFFFF" w:themeColor="background1"/>
      <w:sz w:val="22"/>
      <w:szCs w:val="24"/>
      <w:shd w:val="clear" w:color="auto" w:fill="595959" w:themeFill="text1" w:themeFillTint="A6"/>
    </w:rPr>
  </w:style>
  <w:style w:type="table" w:styleId="GridTable5Dark">
    <w:name w:val="Grid Table 5 Dark"/>
    <w:basedOn w:val="TableNormal"/>
    <w:uiPriority w:val="50"/>
    <w:rsid w:val="00C52F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NormalWeb">
    <w:name w:val="Normal (Web)"/>
    <w:basedOn w:val="Normal"/>
    <w:uiPriority w:val="99"/>
    <w:unhideWhenUsed/>
    <w:rsid w:val="003D4B6D"/>
    <w:pPr>
      <w:spacing w:after="150"/>
    </w:pPr>
    <w:rPr>
      <w:rFonts w:ascii="Tahoma" w:hAnsi="Tahoma" w:cs="Tahoma"/>
      <w:color w:val="333333"/>
      <w:sz w:val="21"/>
      <w:szCs w:val="21"/>
      <w:lang w:bidi="ta-IN"/>
    </w:rPr>
  </w:style>
  <w:style w:type="character" w:styleId="FollowedHyperlink">
    <w:name w:val="FollowedHyperlink"/>
    <w:basedOn w:val="DefaultParagraphFont"/>
    <w:uiPriority w:val="99"/>
    <w:semiHidden/>
    <w:unhideWhenUsed/>
    <w:rsid w:val="00B928FF"/>
    <w:rPr>
      <w:color w:val="800080" w:themeColor="followedHyperlink"/>
      <w:u w:val="single"/>
    </w:rPr>
  </w:style>
  <w:style w:type="character" w:customStyle="1" w:styleId="null1">
    <w:name w:val="null1"/>
    <w:basedOn w:val="DefaultParagraphFont"/>
    <w:rsid w:val="006A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00859">
      <w:bodyDiv w:val="1"/>
      <w:marLeft w:val="0"/>
      <w:marRight w:val="0"/>
      <w:marTop w:val="0"/>
      <w:marBottom w:val="0"/>
      <w:divBdr>
        <w:top w:val="none" w:sz="0" w:space="0" w:color="auto"/>
        <w:left w:val="none" w:sz="0" w:space="0" w:color="auto"/>
        <w:bottom w:val="none" w:sz="0" w:space="0" w:color="auto"/>
        <w:right w:val="none" w:sz="0" w:space="0" w:color="auto"/>
      </w:divBdr>
    </w:div>
    <w:div w:id="513691938">
      <w:bodyDiv w:val="1"/>
      <w:marLeft w:val="0"/>
      <w:marRight w:val="0"/>
      <w:marTop w:val="0"/>
      <w:marBottom w:val="0"/>
      <w:divBdr>
        <w:top w:val="none" w:sz="0" w:space="0" w:color="auto"/>
        <w:left w:val="none" w:sz="0" w:space="0" w:color="auto"/>
        <w:bottom w:val="none" w:sz="0" w:space="0" w:color="auto"/>
        <w:right w:val="none" w:sz="0" w:space="0" w:color="auto"/>
      </w:divBdr>
    </w:div>
    <w:div w:id="704603614">
      <w:bodyDiv w:val="1"/>
      <w:marLeft w:val="0"/>
      <w:marRight w:val="0"/>
      <w:marTop w:val="0"/>
      <w:marBottom w:val="0"/>
      <w:divBdr>
        <w:top w:val="none" w:sz="0" w:space="0" w:color="auto"/>
        <w:left w:val="none" w:sz="0" w:space="0" w:color="auto"/>
        <w:bottom w:val="none" w:sz="0" w:space="0" w:color="auto"/>
        <w:right w:val="none" w:sz="0" w:space="0" w:color="auto"/>
      </w:divBdr>
    </w:div>
    <w:div w:id="824591973">
      <w:bodyDiv w:val="1"/>
      <w:marLeft w:val="0"/>
      <w:marRight w:val="0"/>
      <w:marTop w:val="0"/>
      <w:marBottom w:val="0"/>
      <w:divBdr>
        <w:top w:val="none" w:sz="0" w:space="0" w:color="auto"/>
        <w:left w:val="none" w:sz="0" w:space="0" w:color="auto"/>
        <w:bottom w:val="none" w:sz="0" w:space="0" w:color="auto"/>
        <w:right w:val="none" w:sz="0" w:space="0" w:color="auto"/>
      </w:divBdr>
    </w:div>
    <w:div w:id="1327051850">
      <w:bodyDiv w:val="1"/>
      <w:marLeft w:val="0"/>
      <w:marRight w:val="0"/>
      <w:marTop w:val="0"/>
      <w:marBottom w:val="0"/>
      <w:divBdr>
        <w:top w:val="none" w:sz="0" w:space="0" w:color="auto"/>
        <w:left w:val="none" w:sz="0" w:space="0" w:color="auto"/>
        <w:bottom w:val="none" w:sz="0" w:space="0" w:color="auto"/>
        <w:right w:val="none" w:sz="0" w:space="0" w:color="auto"/>
      </w:divBdr>
    </w:div>
    <w:div w:id="1412966903">
      <w:bodyDiv w:val="1"/>
      <w:marLeft w:val="0"/>
      <w:marRight w:val="0"/>
      <w:marTop w:val="0"/>
      <w:marBottom w:val="0"/>
      <w:divBdr>
        <w:top w:val="none" w:sz="0" w:space="0" w:color="auto"/>
        <w:left w:val="none" w:sz="0" w:space="0" w:color="auto"/>
        <w:bottom w:val="none" w:sz="0" w:space="0" w:color="auto"/>
        <w:right w:val="none" w:sz="0" w:space="0" w:color="auto"/>
      </w:divBdr>
    </w:div>
    <w:div w:id="157654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polex.wipo.int/ar/text/303141" TargetMode="External"/><Relationship Id="rId18" Type="http://schemas.openxmlformats.org/officeDocument/2006/relationships/hyperlink" Target="https://www.un.org/Depts/ptd/sites/www.un.org.Depts.ptd/files/files/attachment/page/pdf/unscc/conduct_arabic.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ccessible.Books@wipo.int" TargetMode="External"/><Relationship Id="rId17" Type="http://schemas.openxmlformats.org/officeDocument/2006/relationships/hyperlink" Target="https://www.un.org/securitycouncil/ar/content/un-sc-consolidated-lis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orldbank.org/en/projects-operations/procurement/debarred-firm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unpartnerportal.org/landin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treaties/ar/ip/marrakesh/index.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documentManagement/types"/>
    <ds:schemaRef ds:uri="4873beb7-5857-4685-be1f-d57550cc96cc"/>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81303DD-0D55-4E00-8320-36A3A7D6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1253</Words>
  <Characters>6504</Characters>
  <Application>Microsoft Office Word</Application>
  <DocSecurity>0</DocSecurity>
  <Lines>200</Lines>
  <Paragraphs>97</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World Intellectual Property Organization</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STREETER GONZALEZ Santiago</dc:creator>
  <cp:keywords>FOR OFFICIAL USE ONLY</cp:keywords>
  <dc:description/>
  <cp:lastModifiedBy>SERWE Sarah</cp:lastModifiedBy>
  <cp:revision>3</cp:revision>
  <cp:lastPrinted>2019-10-08T15:45:00Z</cp:lastPrinted>
  <dcterms:created xsi:type="dcterms:W3CDTF">2022-03-21T10:55:00Z</dcterms:created>
  <dcterms:modified xsi:type="dcterms:W3CDTF">2022-03-21T10:59:00Z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TitusGUID">
    <vt:lpwstr>dd38fa29-21ec-40bf-9358-b17ee2379858</vt:lpwstr>
  </property>
  <property fmtid="{D5CDD505-2E9C-101B-9397-08002B2CF9AE}" pid="11" name="TCSClassification">
    <vt:lpwstr>FOR OFFICIAL USE ONLY</vt:lpwstr>
  </property>
  <property fmtid="{D5CDD505-2E9C-101B-9397-08002B2CF9AE}" pid="12" name="Classification">
    <vt:lpwstr>For Official Use Only</vt:lpwstr>
  </property>
  <property fmtid="{D5CDD505-2E9C-101B-9397-08002B2CF9AE}" pid="13" name="VisualMarkings">
    <vt:lpwstr>None</vt:lpwstr>
  </property>
  <property fmtid="{D5CDD505-2E9C-101B-9397-08002B2CF9AE}" pid="14" name="Alignment">
    <vt:lpwstr>Centre</vt:lpwstr>
  </property>
  <property fmtid="{D5CDD505-2E9C-101B-9397-08002B2CF9AE}" pid="15" name="Language">
    <vt:lpwstr>English</vt:lpwstr>
  </property>
</Properties>
</file>